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A6" w:rsidRPr="00C017B6" w:rsidRDefault="005F28A6" w:rsidP="0011657B">
      <w:pPr>
        <w:spacing w:after="0" w:line="240" w:lineRule="auto"/>
        <w:ind w:firstLine="567"/>
        <w:jc w:val="both"/>
        <w:rPr>
          <w:rFonts w:ascii="Times New Roman" w:hAnsi="Times New Roman" w:cs="Times New Roman"/>
          <w:sz w:val="28"/>
          <w:szCs w:val="28"/>
        </w:rPr>
      </w:pPr>
      <w:r w:rsidRPr="00C017B6">
        <w:rPr>
          <w:rFonts w:ascii="Times New Roman" w:hAnsi="Times New Roman" w:cs="Times New Roman"/>
          <w:sz w:val="28"/>
          <w:szCs w:val="28"/>
        </w:rPr>
        <w:t>Принят</w:t>
      </w:r>
    </w:p>
    <w:p w:rsidR="005F28A6" w:rsidRPr="00C017B6" w:rsidRDefault="005F28A6" w:rsidP="0011657B">
      <w:pPr>
        <w:spacing w:after="0" w:line="240" w:lineRule="auto"/>
        <w:ind w:firstLine="567"/>
        <w:jc w:val="both"/>
        <w:rPr>
          <w:rFonts w:ascii="Times New Roman" w:hAnsi="Times New Roman" w:cs="Times New Roman"/>
          <w:sz w:val="28"/>
          <w:szCs w:val="28"/>
        </w:rPr>
      </w:pPr>
      <w:r w:rsidRPr="00C017B6">
        <w:rPr>
          <w:rFonts w:ascii="Times New Roman" w:hAnsi="Times New Roman" w:cs="Times New Roman"/>
          <w:sz w:val="28"/>
          <w:szCs w:val="28"/>
        </w:rPr>
        <w:t>Решением Собрания депутатов</w:t>
      </w:r>
    </w:p>
    <w:p w:rsidR="005F28A6" w:rsidRPr="00C017B6"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Городновского</w:t>
      </w:r>
      <w:r w:rsidRPr="00C017B6">
        <w:rPr>
          <w:rFonts w:ascii="Times New Roman" w:hAnsi="Times New Roman" w:cs="Times New Roman"/>
          <w:sz w:val="28"/>
          <w:szCs w:val="28"/>
        </w:rPr>
        <w:t xml:space="preserve"> сельсовета</w:t>
      </w:r>
    </w:p>
    <w:p w:rsidR="005F28A6" w:rsidRPr="00C017B6"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Железногорского</w:t>
      </w:r>
      <w:r w:rsidRPr="00C017B6">
        <w:rPr>
          <w:rFonts w:ascii="Times New Roman" w:hAnsi="Times New Roman" w:cs="Times New Roman"/>
          <w:sz w:val="28"/>
          <w:szCs w:val="28"/>
        </w:rPr>
        <w:t xml:space="preserve"> района</w:t>
      </w:r>
    </w:p>
    <w:p w:rsidR="005F28A6" w:rsidRPr="00C017B6" w:rsidRDefault="005F28A6" w:rsidP="0011657B">
      <w:pPr>
        <w:spacing w:after="0" w:line="240" w:lineRule="auto"/>
        <w:ind w:firstLine="567"/>
        <w:jc w:val="both"/>
        <w:rPr>
          <w:rFonts w:ascii="Times New Roman" w:hAnsi="Times New Roman" w:cs="Times New Roman"/>
          <w:sz w:val="28"/>
          <w:szCs w:val="28"/>
        </w:rPr>
      </w:pPr>
    </w:p>
    <w:p w:rsidR="005F28A6" w:rsidRPr="00C017B6"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14 июня 2018 года № 15</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Default="005F28A6" w:rsidP="0011657B">
      <w:pPr>
        <w:spacing w:after="0" w:line="240" w:lineRule="auto"/>
        <w:jc w:val="center"/>
        <w:rPr>
          <w:rFonts w:ascii="Times New Roman" w:hAnsi="Times New Roman" w:cs="Times New Roman"/>
          <w:b/>
          <w:bCs/>
          <w:kern w:val="28"/>
          <w:sz w:val="28"/>
          <w:szCs w:val="28"/>
        </w:rPr>
      </w:pPr>
      <w:r w:rsidRPr="002B2323">
        <w:rPr>
          <w:rFonts w:ascii="Times New Roman" w:hAnsi="Times New Roman" w:cs="Times New Roman"/>
          <w:b/>
          <w:bCs/>
          <w:kern w:val="28"/>
          <w:sz w:val="28"/>
          <w:szCs w:val="28"/>
        </w:rPr>
        <w:t xml:space="preserve">УСТАВ </w:t>
      </w:r>
    </w:p>
    <w:p w:rsidR="005F28A6" w:rsidRDefault="005F28A6" w:rsidP="0011657B">
      <w:pPr>
        <w:spacing w:after="0" w:line="240" w:lineRule="auto"/>
        <w:jc w:val="center"/>
        <w:rPr>
          <w:rFonts w:ascii="Times New Roman" w:hAnsi="Times New Roman" w:cs="Times New Roman"/>
          <w:b/>
          <w:bCs/>
          <w:kern w:val="28"/>
          <w:sz w:val="28"/>
          <w:szCs w:val="28"/>
        </w:rPr>
      </w:pPr>
      <w:r w:rsidRPr="002B2323">
        <w:rPr>
          <w:rFonts w:ascii="Times New Roman" w:hAnsi="Times New Roman" w:cs="Times New Roman"/>
          <w:b/>
          <w:bCs/>
          <w:kern w:val="28"/>
          <w:sz w:val="28"/>
          <w:szCs w:val="28"/>
        </w:rPr>
        <w:t xml:space="preserve">МУНИЦИПАЛЬНОГО ОБРАЗОВАНИЯ </w:t>
      </w:r>
    </w:p>
    <w:p w:rsidR="005F28A6" w:rsidRDefault="005F28A6" w:rsidP="0011657B">
      <w:pPr>
        <w:spacing w:after="0" w:line="240" w:lineRule="auto"/>
        <w:jc w:val="center"/>
        <w:rPr>
          <w:rFonts w:ascii="Times New Roman" w:hAnsi="Times New Roman" w:cs="Times New Roman"/>
          <w:b/>
          <w:bCs/>
          <w:kern w:val="28"/>
          <w:sz w:val="28"/>
          <w:szCs w:val="28"/>
        </w:rPr>
      </w:pPr>
      <w:r w:rsidRPr="002B2323">
        <w:rPr>
          <w:rFonts w:ascii="Times New Roman" w:hAnsi="Times New Roman" w:cs="Times New Roman"/>
          <w:b/>
          <w:bCs/>
          <w:kern w:val="28"/>
          <w:sz w:val="28"/>
          <w:szCs w:val="28"/>
        </w:rPr>
        <w:t>«</w:t>
      </w:r>
      <w:r>
        <w:rPr>
          <w:rFonts w:ascii="Times New Roman" w:hAnsi="Times New Roman" w:cs="Times New Roman"/>
          <w:b/>
          <w:bCs/>
          <w:kern w:val="28"/>
          <w:sz w:val="28"/>
          <w:szCs w:val="28"/>
        </w:rPr>
        <w:t>ГОРОДНОВСКИЙ</w:t>
      </w:r>
      <w:r w:rsidRPr="002B2323">
        <w:rPr>
          <w:rFonts w:ascii="Times New Roman" w:hAnsi="Times New Roman" w:cs="Times New Roman"/>
          <w:b/>
          <w:bCs/>
          <w:kern w:val="28"/>
          <w:sz w:val="28"/>
          <w:szCs w:val="28"/>
        </w:rPr>
        <w:t xml:space="preserve"> СЕЛЬСОВЕТ» </w:t>
      </w:r>
    </w:p>
    <w:p w:rsidR="005F28A6" w:rsidRPr="002B2323" w:rsidRDefault="005F28A6" w:rsidP="0011657B">
      <w:pPr>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ЖЕЛЕЗНОГОРСКОГО</w:t>
      </w:r>
      <w:r w:rsidRPr="002B2323">
        <w:rPr>
          <w:rFonts w:ascii="Times New Roman" w:hAnsi="Times New Roman" w:cs="Times New Roman"/>
          <w:b/>
          <w:bCs/>
          <w:kern w:val="28"/>
          <w:sz w:val="28"/>
          <w:szCs w:val="28"/>
        </w:rPr>
        <w:t xml:space="preserve"> РАЙОНА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Настоящий Устав в соответствии с </w:t>
      </w:r>
      <w:hyperlink r:id="rId7" w:tgtFrame="_self" w:tooltip="Нажмите правую кнопку мышки для загрузки документа по ссылке" w:history="1">
        <w:r w:rsidRPr="002B2323">
          <w:rPr>
            <w:rFonts w:ascii="Times New Roman" w:hAnsi="Times New Roman" w:cs="Times New Roman"/>
            <w:sz w:val="28"/>
            <w:szCs w:val="28"/>
          </w:rPr>
          <w:t>Конституцией Российской Федерации</w:t>
        </w:r>
      </w:hyperlink>
      <w:r w:rsidRPr="002B2323">
        <w:rPr>
          <w:rFonts w:ascii="Times New Roman" w:hAnsi="Times New Roman" w:cs="Times New Roman"/>
          <w:sz w:val="28"/>
          <w:szCs w:val="28"/>
        </w:rPr>
        <w:t xml:space="preserve">, </w:t>
      </w:r>
      <w:hyperlink r:id="rId8"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от 06 октября 2003 года № 131 – ФЗ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(далее по тексту – </w:t>
      </w:r>
      <w:hyperlink r:id="rId9"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иными федеральными законами и законами Курской области закрепляет правовые основы местного самоуправления в муниципальном образовании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 xml:space="preserve">Железногорского </w:t>
      </w:r>
      <w:r w:rsidRPr="002B2323">
        <w:rPr>
          <w:rFonts w:ascii="Times New Roman" w:hAnsi="Times New Roman" w:cs="Times New Roman"/>
          <w:sz w:val="28"/>
          <w:szCs w:val="28"/>
        </w:rPr>
        <w:t>района Курской области, определяет порядок формирования органов местного самоуправления 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иные вопросы осуществления полномочий органов местного самоуправления 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по решению вопросов местного значения 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w:t>
      </w:r>
    </w:p>
    <w:p w:rsidR="005F28A6" w:rsidRDefault="005F28A6" w:rsidP="00D60C08">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Настоящий Устав является нормативным правовым актом, действующим на всей территории 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в соответствии с которым население</w:t>
      </w:r>
      <w:r w:rsidRPr="00896DEC">
        <w:rPr>
          <w:rFonts w:ascii="Times New Roman" w:hAnsi="Times New Roman" w:cs="Times New Roman"/>
          <w:sz w:val="28"/>
          <w:szCs w:val="28"/>
        </w:rPr>
        <w:t xml:space="preserve"> </w:t>
      </w:r>
      <w:r w:rsidRPr="00C017B6">
        <w:rPr>
          <w:rFonts w:ascii="Times New Roman" w:hAnsi="Times New Roman" w:cs="Times New Roman"/>
          <w:sz w:val="28"/>
          <w:szCs w:val="28"/>
        </w:rPr>
        <w:t>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C017B6">
        <w:rPr>
          <w:rFonts w:ascii="Times New Roman" w:hAnsi="Times New Roman" w:cs="Times New Roman"/>
          <w:sz w:val="28"/>
          <w:szCs w:val="28"/>
        </w:rPr>
        <w:t>района Курской области</w:t>
      </w:r>
      <w:r w:rsidRPr="00896DEC">
        <w:rPr>
          <w:rFonts w:ascii="Times New Roman" w:hAnsi="Times New Roman" w:cs="Times New Roman"/>
          <w:color w:val="FF0000"/>
          <w:sz w:val="28"/>
          <w:szCs w:val="28"/>
        </w:rPr>
        <w:t xml:space="preserve"> </w:t>
      </w:r>
      <w:r w:rsidRPr="002B2323">
        <w:rPr>
          <w:rFonts w:ascii="Times New Roman" w:hAnsi="Times New Roman" w:cs="Times New Roman"/>
          <w:sz w:val="28"/>
          <w:szCs w:val="28"/>
        </w:rPr>
        <w:t>осуществляет местное самоуправление на территории 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w:t>
      </w:r>
    </w:p>
    <w:p w:rsidR="005F28A6" w:rsidRPr="002B2323" w:rsidRDefault="005F28A6" w:rsidP="00D60C08">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ГЛАВА 1. МУНИЦИПАЛЬНОЕ ОБРАЗОВАНИЕ «</w:t>
      </w:r>
      <w:r>
        <w:rPr>
          <w:rFonts w:ascii="Times New Roman" w:hAnsi="Times New Roman" w:cs="Times New Roman"/>
          <w:b/>
          <w:bCs/>
          <w:sz w:val="28"/>
          <w:szCs w:val="28"/>
        </w:rPr>
        <w:t>ГОРОДНОВСКИЙ</w:t>
      </w:r>
      <w:r w:rsidRPr="002B2323">
        <w:rPr>
          <w:rFonts w:ascii="Times New Roman" w:hAnsi="Times New Roman" w:cs="Times New Roman"/>
          <w:b/>
          <w:bCs/>
          <w:sz w:val="28"/>
          <w:szCs w:val="28"/>
        </w:rPr>
        <w:t xml:space="preserve"> СЕЛЬСОВЕТ» </w:t>
      </w:r>
      <w:r>
        <w:rPr>
          <w:rFonts w:ascii="Times New Roman" w:hAnsi="Times New Roman" w:cs="Times New Roman"/>
          <w:b/>
          <w:bCs/>
          <w:sz w:val="28"/>
          <w:szCs w:val="28"/>
        </w:rPr>
        <w:t xml:space="preserve">ЖЕЛЕЗНОГОРСКОГО </w:t>
      </w:r>
      <w:r w:rsidRPr="002B2323">
        <w:rPr>
          <w:rFonts w:ascii="Times New Roman" w:hAnsi="Times New Roman" w:cs="Times New Roman"/>
          <w:b/>
          <w:bCs/>
          <w:sz w:val="28"/>
          <w:szCs w:val="28"/>
        </w:rPr>
        <w:t>РАЙОНА КУРСКОЙ ОБЛАСТИ И ЕГО ТЕРРИТОРИЯ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1. Правовой статус муниципального образования «</w:t>
      </w:r>
      <w:r w:rsidRPr="00D37740">
        <w:rPr>
          <w:rFonts w:ascii="Times New Roman" w:hAnsi="Times New Roman" w:cs="Times New Roman"/>
          <w:b/>
          <w:bCs/>
          <w:sz w:val="28"/>
          <w:szCs w:val="28"/>
        </w:rPr>
        <w:t>Городновский сельсовет»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Муниципальное образование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w:t>
      </w:r>
      <w:r>
        <w:rPr>
          <w:rFonts w:ascii="Times New Roman" w:hAnsi="Times New Roman" w:cs="Times New Roman"/>
          <w:sz w:val="28"/>
          <w:szCs w:val="28"/>
        </w:rPr>
        <w:t>кой области (далее по тексту – 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образован в соответствии с </w:t>
      </w:r>
      <w:hyperlink r:id="rId10" w:tgtFrame="_self" w:history="1">
        <w:r w:rsidRPr="002B2323">
          <w:rPr>
            <w:rFonts w:ascii="Times New Roman" w:hAnsi="Times New Roman" w:cs="Times New Roman"/>
            <w:sz w:val="28"/>
            <w:szCs w:val="28"/>
          </w:rPr>
          <w:t>Законом Курской области от  07 ноября 2017 года № 76-ЗКО «О преобразовании некоторых муниципальных образований Железногорского и Рыльского районов Курской области и внесении изменений в отдельные законодательные акты Курской области»</w:t>
        </w:r>
      </w:hyperlink>
      <w:r w:rsidRPr="002B2323">
        <w:rPr>
          <w:rFonts w:ascii="Times New Roman" w:hAnsi="Times New Roman" w:cs="Times New Roman"/>
          <w:sz w:val="28"/>
          <w:szCs w:val="28"/>
        </w:rPr>
        <w:t xml:space="preserve"> и наделен статусом сельского поселения.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 Территория и границы </w:t>
      </w:r>
      <w:r>
        <w:rPr>
          <w:rFonts w:ascii="Times New Roman" w:hAnsi="Times New Roman" w:cs="Times New Roman"/>
          <w:b/>
          <w:bCs/>
          <w:sz w:val="28"/>
          <w:szCs w:val="28"/>
        </w:rPr>
        <w:t>Городновского</w:t>
      </w:r>
      <w:r w:rsidRPr="002B2323">
        <w:rPr>
          <w:rFonts w:ascii="Times New Roman" w:hAnsi="Times New Roman" w:cs="Times New Roman"/>
          <w:b/>
          <w:bCs/>
          <w:sz w:val="28"/>
          <w:szCs w:val="28"/>
        </w:rPr>
        <w:t xml:space="preserve"> сельсовета </w:t>
      </w:r>
      <w:r>
        <w:rPr>
          <w:rFonts w:ascii="Times New Roman" w:hAnsi="Times New Roman" w:cs="Times New Roman"/>
          <w:b/>
          <w:bCs/>
          <w:sz w:val="28"/>
          <w:szCs w:val="28"/>
        </w:rPr>
        <w:t>Железногорского</w:t>
      </w:r>
      <w:r w:rsidRPr="002B2323">
        <w:rPr>
          <w:rFonts w:ascii="Times New Roman" w:hAnsi="Times New Roman" w:cs="Times New Roman"/>
          <w:b/>
          <w:bCs/>
          <w:sz w:val="28"/>
          <w:szCs w:val="28"/>
        </w:rPr>
        <w:t xml:space="preserve"> района</w:t>
      </w:r>
    </w:p>
    <w:p w:rsidR="005F28A6" w:rsidRPr="002B2323" w:rsidRDefault="005F28A6" w:rsidP="00D37740">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состав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входят следующие населенные пункты: </w:t>
      </w:r>
      <w:r>
        <w:rPr>
          <w:rFonts w:ascii="Times New Roman" w:hAnsi="Times New Roman" w:cs="Times New Roman"/>
          <w:sz w:val="28"/>
          <w:szCs w:val="28"/>
        </w:rPr>
        <w:t>д. Городное, д. Коровино, д. Копенки, с. Большебоброво, п. Богатыревский, п. Сафрошинский</w:t>
      </w:r>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Изменение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в соответствии с </w:t>
      </w:r>
      <w:hyperlink r:id="rId11"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законом Курской области по инициативе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органов государственной власти Курской области, федеральных органов государственной власти.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Площадь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составляет </w:t>
      </w:r>
      <w:r>
        <w:rPr>
          <w:rFonts w:ascii="Times New Roman" w:hAnsi="Times New Roman" w:cs="Times New Roman"/>
          <w:sz w:val="28"/>
          <w:szCs w:val="28"/>
        </w:rPr>
        <w:t xml:space="preserve">114,0 </w:t>
      </w:r>
      <w:r w:rsidRPr="002B2323">
        <w:rPr>
          <w:rFonts w:ascii="Times New Roman" w:hAnsi="Times New Roman" w:cs="Times New Roman"/>
          <w:sz w:val="28"/>
          <w:szCs w:val="28"/>
        </w:rPr>
        <w:t>кв. км.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Административным центром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w:t>
      </w:r>
      <w:r>
        <w:rPr>
          <w:rFonts w:ascii="Times New Roman" w:hAnsi="Times New Roman" w:cs="Times New Roman"/>
          <w:sz w:val="28"/>
          <w:szCs w:val="28"/>
        </w:rPr>
        <w:t>д. Городное</w:t>
      </w:r>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ГЛАВА 2. ВОПРОСЫ МЕСТНОГО ЗНАЧЕНИЯ</w:t>
      </w:r>
    </w:p>
    <w:p w:rsidR="005F28A6" w:rsidRPr="002B2323" w:rsidRDefault="005F28A6" w:rsidP="0011657B">
      <w:pPr>
        <w:spacing w:after="0" w:line="240" w:lineRule="auto"/>
        <w:jc w:val="center"/>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3. Вопросы местного значения </w:t>
      </w:r>
      <w:r w:rsidRPr="000560EA">
        <w:rPr>
          <w:rFonts w:ascii="Times New Roman" w:hAnsi="Times New Roman" w:cs="Times New Roman"/>
          <w:b/>
          <w:bCs/>
          <w:sz w:val="28"/>
          <w:szCs w:val="28"/>
        </w:rPr>
        <w:t xml:space="preserve">Городновского сельсовета Железногорского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К вопросам местного значения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относятся: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составление и рассмотрение проекта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утверждение и исполнение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осуществление контроля за его исполнением, составление и утверждение отчета об исполнении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установление, изменение и отмена местных налогов и сборов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обеспечение первичных мер пожарной безопасности в границах населенных пунктов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создание условий для обеспечения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услугами связи, общественного питания, торговли и бытового обслуживания;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создание условий для организации досуга и обеспечения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услугами организаций культуры;</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обеспечение условий для развития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формирование архивных фондов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утверждение правил благоустройства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осуществление контроля за их соблюдением, организация благоустройства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указанными правилами;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наименований элементам планировочной структуры в границах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изменение, аннулирование таких наименований, размещение информации в государственном адресном реестре;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12) организация и осуществление мероприятий по работе с детьми и молодежью в </w:t>
      </w:r>
      <w:r>
        <w:rPr>
          <w:rFonts w:ascii="Times New Roman" w:hAnsi="Times New Roman" w:cs="Times New Roman"/>
          <w:sz w:val="28"/>
          <w:szCs w:val="28"/>
        </w:rPr>
        <w:t>Городновском сельсовете</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социальную и культурную адаптацию мигрантов, профилактику межнациональных (межэтнических) конфликтов;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15) участие в предупреждении и ликвидации последствий  чрезвычайных ситуаций в границах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16) создание условий для массового отдыха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организация обустройства  мест массового отдыха населения</w:t>
      </w:r>
      <w:r w:rsidRPr="000560EA">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C017B6">
        <w:rPr>
          <w:rFonts w:ascii="Times New Roman" w:hAnsi="Times New Roman" w:cs="Times New Roman"/>
          <w:sz w:val="28"/>
          <w:szCs w:val="28"/>
        </w:rPr>
        <w:t>района, включая обеспечение  свободного доступа</w:t>
      </w:r>
      <w:r w:rsidRPr="002B2323">
        <w:rPr>
          <w:rFonts w:ascii="Times New Roman" w:hAnsi="Times New Roman" w:cs="Times New Roman"/>
          <w:sz w:val="28"/>
          <w:szCs w:val="28"/>
        </w:rPr>
        <w:t xml:space="preserve"> граждан  к водным объектам  общего пользования и их береговым полосам;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17) участие в организации деятельности по сбору (в том </w:t>
      </w:r>
      <w:r>
        <w:rPr>
          <w:rFonts w:ascii="Times New Roman" w:hAnsi="Times New Roman" w:cs="Times New Roman"/>
          <w:sz w:val="28"/>
          <w:szCs w:val="28"/>
        </w:rPr>
        <w:t xml:space="preserve">числе раздельному сбору) </w:t>
      </w:r>
      <w:r w:rsidRPr="002B2323">
        <w:rPr>
          <w:rFonts w:ascii="Times New Roman" w:hAnsi="Times New Roman" w:cs="Times New Roman"/>
          <w:sz w:val="28"/>
          <w:szCs w:val="28"/>
        </w:rPr>
        <w:t>и транспортированию твердых коммунальных отходов;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18)  организация ритуальных услуг и содержание мест захоронения;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19) осуществление мероприятий  по обеспечению безопасности людей  на водных объектах, охране их жизни и здоровья;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w:t>
      </w:r>
      <w:r>
        <w:rPr>
          <w:rFonts w:ascii="Times New Roman" w:hAnsi="Times New Roman" w:cs="Times New Roman"/>
          <w:sz w:val="28"/>
          <w:szCs w:val="28"/>
        </w:rPr>
        <w:t xml:space="preserve">0) </w:t>
      </w:r>
      <w:r w:rsidRPr="002B2323">
        <w:rPr>
          <w:rFonts w:ascii="Times New Roman" w:hAnsi="Times New Roman" w:cs="Times New Roman"/>
          <w:sz w:val="28"/>
          <w:szCs w:val="28"/>
        </w:rPr>
        <w:t>осуществл</w:t>
      </w:r>
      <w:r>
        <w:rPr>
          <w:rFonts w:ascii="Times New Roman" w:hAnsi="Times New Roman" w:cs="Times New Roman"/>
          <w:sz w:val="28"/>
          <w:szCs w:val="28"/>
        </w:rPr>
        <w:t xml:space="preserve">ение в пределах, установленных </w:t>
      </w:r>
      <w:r w:rsidRPr="002B2323">
        <w:rPr>
          <w:rFonts w:ascii="Times New Roman" w:hAnsi="Times New Roman" w:cs="Times New Roman"/>
          <w:sz w:val="28"/>
          <w:szCs w:val="28"/>
        </w:rPr>
        <w:t xml:space="preserve">водным законодательством Российской Федерации,  полномочий </w:t>
      </w:r>
      <w:r>
        <w:rPr>
          <w:rFonts w:ascii="Times New Roman" w:hAnsi="Times New Roman" w:cs="Times New Roman"/>
          <w:sz w:val="28"/>
          <w:szCs w:val="28"/>
        </w:rPr>
        <w:t xml:space="preserve"> собственника водных объектов, информирование населения об </w:t>
      </w:r>
      <w:r w:rsidRPr="002B2323">
        <w:rPr>
          <w:rFonts w:ascii="Times New Roman" w:hAnsi="Times New Roman" w:cs="Times New Roman"/>
          <w:sz w:val="28"/>
          <w:szCs w:val="28"/>
        </w:rPr>
        <w:t>ограничениях их использования;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21) предоставление помещения для работы на обслуживаемом   административном участке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Железногорского района сотруднику, замещающему должность </w:t>
      </w:r>
      <w:r w:rsidRPr="002B2323">
        <w:rPr>
          <w:rFonts w:ascii="Times New Roman" w:hAnsi="Times New Roman" w:cs="Times New Roman"/>
          <w:sz w:val="28"/>
          <w:szCs w:val="28"/>
        </w:rPr>
        <w:t>участкового уполномоченного полиции.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4. Права органов местного самоуправления </w:t>
      </w:r>
      <w:r w:rsidRPr="000560EA">
        <w:rPr>
          <w:rFonts w:ascii="Times New Roman" w:hAnsi="Times New Roman" w:cs="Times New Roman"/>
          <w:b/>
          <w:bCs/>
          <w:sz w:val="28"/>
          <w:szCs w:val="28"/>
        </w:rPr>
        <w:t xml:space="preserve">Городновского сельсовета Железногорского </w:t>
      </w:r>
      <w:r w:rsidRPr="002B2323">
        <w:rPr>
          <w:rFonts w:ascii="Times New Roman" w:hAnsi="Times New Roman" w:cs="Times New Roman"/>
          <w:b/>
          <w:bCs/>
          <w:sz w:val="28"/>
          <w:szCs w:val="28"/>
        </w:rPr>
        <w:t xml:space="preserve">района на решение вопросов, не отнесенных к вопросам местного значения </w:t>
      </w:r>
      <w:r w:rsidRPr="000560EA">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b/>
          <w:bCs/>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имеют право 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создание музеев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sz w:val="28"/>
          <w:szCs w:val="28"/>
        </w:rPr>
        <w:t>Городновском сельсовете</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нотариуса;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участие в осуществлении деятельности по опеке и попечительству;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7) создание муниципальной пожарной охраны;</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8) создание условий для развития туризма;</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w:t>
      </w:r>
      <w:r w:rsidRPr="002B2323">
        <w:rPr>
          <w:rFonts w:ascii="Times New Roman" w:hAnsi="Times New Roman" w:cs="Times New Roman"/>
          <w:sz w:val="28"/>
          <w:szCs w:val="28"/>
          <w:lang w:eastAsia="ar-SA"/>
        </w:rPr>
        <w:t xml:space="preserve"> оказание поддержки общественным объединениям инвалидов, а также созданным общероссийским общественным объединениями инвалидов организациям в соответствии с Федеральным законом от 24 ноября 1995 года </w:t>
      </w:r>
      <w:r w:rsidRPr="00C017B6">
        <w:rPr>
          <w:rFonts w:ascii="Times New Roman" w:hAnsi="Times New Roman" w:cs="Times New Roman"/>
          <w:sz w:val="28"/>
          <w:szCs w:val="28"/>
          <w:lang w:eastAsia="ar-SA"/>
        </w:rPr>
        <w:t>№ 181–ФЗ</w:t>
      </w:r>
      <w:r w:rsidRPr="005974B5">
        <w:rPr>
          <w:rFonts w:ascii="Times New Roman" w:hAnsi="Times New Roman" w:cs="Times New Roman"/>
          <w:color w:val="FF0000"/>
          <w:sz w:val="28"/>
          <w:szCs w:val="28"/>
          <w:lang w:eastAsia="ar-SA"/>
        </w:rPr>
        <w:t xml:space="preserve"> </w:t>
      </w:r>
      <w:r w:rsidRPr="002B2323">
        <w:rPr>
          <w:rFonts w:ascii="Times New Roman" w:hAnsi="Times New Roman" w:cs="Times New Roman"/>
          <w:sz w:val="28"/>
          <w:szCs w:val="28"/>
          <w:lang w:eastAsia="ar-SA"/>
        </w:rPr>
        <w:t>«О социальной защите инвалидов в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28A6" w:rsidRPr="00C017B6" w:rsidRDefault="005F28A6" w:rsidP="005974B5">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12) осуществление мероприятий по отлову и содержанию безнадзорных животных, обитающих на территории</w:t>
      </w:r>
      <w:r>
        <w:rPr>
          <w:rFonts w:ascii="Times New Roman" w:hAnsi="Times New Roman" w:cs="Times New Roman"/>
          <w:sz w:val="28"/>
          <w:szCs w:val="28"/>
        </w:rPr>
        <w:t xml:space="preserve"> 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C017B6">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13) осуществление мероприятий в сфере профилактики правонарушений, предусмотренных </w:t>
      </w:r>
      <w:hyperlink r:id="rId12" w:tgtFrame="_self" w:history="1">
        <w:r w:rsidRPr="002B2323">
          <w:rPr>
            <w:rFonts w:ascii="Times New Roman" w:hAnsi="Times New Roman" w:cs="Times New Roman"/>
            <w:sz w:val="28"/>
            <w:szCs w:val="28"/>
          </w:rPr>
          <w:t xml:space="preserve">Федеральным законом от 23 июня 2016 года </w:t>
        </w:r>
        <w:r w:rsidRPr="00C017B6">
          <w:rPr>
            <w:rFonts w:ascii="Times New Roman" w:hAnsi="Times New Roman" w:cs="Times New Roman"/>
            <w:sz w:val="28"/>
            <w:szCs w:val="28"/>
          </w:rPr>
          <w:t xml:space="preserve"> № 182-ФЗ «Об основах системы профилактики правонарушений в Российской Федерации</w:t>
        </w:r>
        <w:r w:rsidRPr="002B2323">
          <w:rPr>
            <w:rFonts w:ascii="Times New Roman" w:hAnsi="Times New Roman" w:cs="Times New Roman"/>
            <w:sz w:val="28"/>
            <w:szCs w:val="28"/>
          </w:rPr>
          <w:t>»</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 w:tgtFrame="_self" w:history="1">
        <w:r w:rsidRPr="002B2323">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w:t>
      </w:r>
      <w:r>
        <w:rPr>
          <w:rFonts w:ascii="Times New Roman" w:hAnsi="Times New Roman" w:cs="Times New Roman"/>
          <w:sz w:val="28"/>
          <w:szCs w:val="28"/>
        </w:rPr>
        <w:t xml:space="preserve"> 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C017B6">
        <w:rPr>
          <w:rFonts w:ascii="Times New Roman" w:hAnsi="Times New Roman" w:cs="Times New Roman"/>
          <w:sz w:val="28"/>
          <w:szCs w:val="28"/>
        </w:rPr>
        <w:t>района, за исключением ме</w:t>
      </w:r>
      <w:r w:rsidRPr="002B2323">
        <w:rPr>
          <w:rFonts w:ascii="Times New Roman" w:hAnsi="Times New Roman" w:cs="Times New Roman"/>
          <w:sz w:val="28"/>
          <w:szCs w:val="28"/>
        </w:rPr>
        <w:t>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5. Структура органов местного самоуправления </w:t>
      </w:r>
      <w:r w:rsidRPr="00C04974">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Структуру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составляют:</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представительный орган муниципального образования –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глава муниципального образования –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местная администрация (исполнительно-распорядительный орган муниципального образования) –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контрольно-счетный орган муниципального образования – Ревизионная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обладает правами юридического лица.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обладает правами юридического лица.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входят в систему органов государственной власти.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Финансовое обеспечение деятельности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исключительно за счет собственных доходов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6. Полномочия органов местного самоуправления </w:t>
      </w:r>
      <w:r w:rsidRPr="00C04974">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 xml:space="preserve">района по решению вопросов местного значения </w:t>
      </w:r>
      <w:r w:rsidRPr="00C04974">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1. В целях решения вопросов местного значения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района обладают следующими полномочиями:</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1) принятие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района и внесение в него изменений и дополнений, издание муниципальных правовых актов;</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2) установление официальных символов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lang w:eastAsia="ar-SA"/>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28A6" w:rsidRPr="002B2323" w:rsidRDefault="005F28A6" w:rsidP="0011657B">
      <w:pPr>
        <w:autoSpaceDE w:val="0"/>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w:t>
      </w:r>
      <w:r>
        <w:rPr>
          <w:rFonts w:ascii="Times New Roman" w:hAnsi="Times New Roman" w:cs="Times New Roman"/>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 xml:space="preserve">района органам местного самоуправления </w:t>
      </w:r>
      <w:r>
        <w:rPr>
          <w:rFonts w:ascii="Times New Roman" w:hAnsi="Times New Roman" w:cs="Times New Roman"/>
          <w:sz w:val="28"/>
          <w:szCs w:val="28"/>
          <w:lang w:eastAsia="ar-SA"/>
        </w:rPr>
        <w:t>Железногорского</w:t>
      </w:r>
      <w:r w:rsidRPr="002B2323">
        <w:rPr>
          <w:rFonts w:ascii="Times New Roman" w:hAnsi="Times New Roman" w:cs="Times New Roman"/>
          <w:sz w:val="28"/>
          <w:szCs w:val="28"/>
          <w:lang w:eastAsia="ar-SA"/>
        </w:rPr>
        <w:t xml:space="preserve"> района Курской области, в состав которого входит </w:t>
      </w:r>
      <w:r>
        <w:rPr>
          <w:rFonts w:ascii="Times New Roman" w:hAnsi="Times New Roman" w:cs="Times New Roman"/>
          <w:sz w:val="28"/>
          <w:szCs w:val="28"/>
        </w:rPr>
        <w:t>Городновский сельсовет</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района, на основе соглашения;</w:t>
      </w:r>
    </w:p>
    <w:p w:rsidR="005F28A6" w:rsidRPr="002B2323" w:rsidRDefault="005F28A6" w:rsidP="0011657B">
      <w:pPr>
        <w:autoSpaceDE w:val="0"/>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6) полномочиями по организации теплоснабжения, предусмотренными Федеральным законом от 27 июля 2010 года №</w:t>
      </w:r>
      <w:r>
        <w:rPr>
          <w:rFonts w:ascii="Times New Roman" w:hAnsi="Times New Roman" w:cs="Times New Roman"/>
          <w:sz w:val="28"/>
          <w:szCs w:val="28"/>
          <w:lang w:eastAsia="ar-SA"/>
        </w:rPr>
        <w:t xml:space="preserve"> </w:t>
      </w:r>
      <w:r w:rsidRPr="002B2323">
        <w:rPr>
          <w:rFonts w:ascii="Times New Roman" w:hAnsi="Times New Roman" w:cs="Times New Roman"/>
          <w:sz w:val="28"/>
          <w:szCs w:val="28"/>
          <w:lang w:eastAsia="ar-SA"/>
        </w:rPr>
        <w:t>190-ФЗ «О теплоснабжении»;</w:t>
      </w:r>
    </w:p>
    <w:p w:rsidR="005F28A6" w:rsidRPr="002B2323" w:rsidRDefault="005F28A6" w:rsidP="0011657B">
      <w:pPr>
        <w:autoSpaceDE w:val="0"/>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7) полномочиями в сфере водоснабжения и водоотведения, предусмотренными Федеральным законом от 07 декабря 2011 года №</w:t>
      </w:r>
      <w:r>
        <w:rPr>
          <w:rFonts w:ascii="Times New Roman" w:hAnsi="Times New Roman" w:cs="Times New Roman"/>
          <w:sz w:val="28"/>
          <w:szCs w:val="28"/>
          <w:lang w:eastAsia="ar-SA"/>
        </w:rPr>
        <w:t xml:space="preserve"> </w:t>
      </w:r>
      <w:r w:rsidRPr="002B2323">
        <w:rPr>
          <w:rFonts w:ascii="Times New Roman" w:hAnsi="Times New Roman" w:cs="Times New Roman"/>
          <w:sz w:val="28"/>
          <w:szCs w:val="28"/>
          <w:lang w:eastAsia="ar-SA"/>
        </w:rPr>
        <w:t>416-ФЗ «О водоснабжении и водоотведении»;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полномочиями в сфере стратегического планирования, предусмотренными </w:t>
      </w:r>
      <w:hyperlink r:id="rId14" w:tgtFrame="_self" w:history="1">
        <w:r w:rsidRPr="002B2323">
          <w:rPr>
            <w:rFonts w:ascii="Times New Roman" w:hAnsi="Times New Roman" w:cs="Times New Roman"/>
            <w:sz w:val="28"/>
            <w:szCs w:val="28"/>
          </w:rPr>
          <w:t>Федеральным законом от 28 июня 2014 года №</w:t>
        </w:r>
        <w:r>
          <w:rPr>
            <w:rFonts w:ascii="Times New Roman" w:hAnsi="Times New Roman" w:cs="Times New Roman"/>
            <w:sz w:val="28"/>
            <w:szCs w:val="28"/>
          </w:rPr>
          <w:t xml:space="preserve"> </w:t>
        </w:r>
        <w:r w:rsidRPr="002B2323">
          <w:rPr>
            <w:rFonts w:ascii="Times New Roman" w:hAnsi="Times New Roman" w:cs="Times New Roman"/>
            <w:sz w:val="28"/>
            <w:szCs w:val="28"/>
          </w:rPr>
          <w:t>172-ФЗ «О стратегическом планировании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9) организационное и материально-техническое обеспечение подготовки и проведения муниципальных выборов, местного референдума, </w:t>
      </w:r>
      <w:r w:rsidRPr="002B2323">
        <w:rPr>
          <w:rFonts w:ascii="Times New Roman" w:hAnsi="Times New Roman" w:cs="Times New Roman"/>
          <w:sz w:val="28"/>
          <w:szCs w:val="28"/>
        </w:rPr>
        <w:t xml:space="preserve">голосование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члена выборного органа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выборного должностного лица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r w:rsidRPr="002B2323">
        <w:rPr>
          <w:rFonts w:ascii="Times New Roman" w:hAnsi="Times New Roman" w:cs="Times New Roman"/>
          <w:sz w:val="28"/>
          <w:szCs w:val="28"/>
          <w:lang w:eastAsia="ar-SA"/>
        </w:rPr>
        <w:t xml:space="preserve">, голосования по вопросам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 xml:space="preserve">района,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района;</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rPr>
        <w:t xml:space="preserve">10) организация сбора статистических показателей, характеризующих состояние экономики и социальной сферы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предоставление указанных данных органам государственной власти в порядке, установленном Правительством Российской Федерации</w:t>
      </w:r>
      <w:r w:rsidRPr="002B2323">
        <w:rPr>
          <w:rFonts w:ascii="Times New Roman" w:hAnsi="Times New Roman" w:cs="Times New Roman"/>
          <w:sz w:val="28"/>
          <w:szCs w:val="28"/>
          <w:lang w:eastAsia="ar-SA"/>
        </w:rPr>
        <w:t>;</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11) разработка и утверждение программ комплексного развития систем коммунальной инфраструктуры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 xml:space="preserve">района, программ  комплексного развития транспортной инфраструктуры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 xml:space="preserve">района, программ комплексного развития социальной инфраструктуры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района, требования к которым устанавливаются Правительством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 xml:space="preserve">района официальной информации о социально-экономическом и культурном развитии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r w:rsidRPr="002B2323">
        <w:rPr>
          <w:rFonts w:ascii="Times New Roman" w:hAnsi="Times New Roman" w:cs="Times New Roman"/>
          <w:sz w:val="28"/>
          <w:szCs w:val="28"/>
          <w:lang w:eastAsia="ar-SA"/>
        </w:rPr>
        <w:t>, о развитии его общественной инфраструктуры и иной официальной информации;</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13) осуществление международных и внешнеэкономических связей в соответствии с федеральными законами;</w:t>
      </w:r>
    </w:p>
    <w:p w:rsidR="005F28A6" w:rsidRPr="002B2323" w:rsidRDefault="005F28A6" w:rsidP="0011657B">
      <w:pPr>
        <w:autoSpaceDE w:val="0"/>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14) </w:t>
      </w:r>
      <w:r w:rsidRPr="002B2323">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членов выборных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16) иными полномочиями в соответствии с </w:t>
      </w:r>
      <w:hyperlink r:id="rId15"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lang w:eastAsia="ar-SA"/>
        </w:rPr>
        <w:t>,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lang w:eastAsia="ar-SA"/>
        </w:rPr>
      </w:pPr>
      <w:r w:rsidRPr="002B2323">
        <w:rPr>
          <w:rFonts w:ascii="Times New Roman" w:hAnsi="Times New Roman" w:cs="Times New Roman"/>
          <w:sz w:val="28"/>
          <w:szCs w:val="28"/>
          <w:lang w:eastAsia="ar-SA"/>
        </w:rPr>
        <w:t xml:space="preserve">2. Полномочия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r w:rsidRPr="002B2323">
        <w:rPr>
          <w:rFonts w:ascii="Times New Roman" w:hAnsi="Times New Roman" w:cs="Times New Roman"/>
          <w:sz w:val="28"/>
          <w:szCs w:val="28"/>
          <w:lang w:eastAsia="ar-SA"/>
        </w:rPr>
        <w:t xml:space="preserve">, установленные настоящей статьей, осуществляются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 xml:space="preserve">района самостоятельно. Подчиненность органа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 xml:space="preserve">района или должностного лица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sz w:val="28"/>
          <w:szCs w:val="28"/>
          <w:lang w:eastAsia="ar-SA"/>
        </w:rPr>
        <w:t>района органу местного самоуправления или должностному лицу местного самоуправления другого муниципального образования не допускается.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672C15"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 xml:space="preserve">Статья 7. Муниципальные правовые акты </w:t>
      </w:r>
      <w:r w:rsidRPr="00672C15">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По вопросам местного значения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непосредственно и (или)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должностными лицами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принимаются муниципальные правовые акты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В систему муниципальных правых актов входят:</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решения, принятые на местном референдуме;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постановления и распоряжения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постановления и распоряжения Председателя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правовые акты иных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предусмотренных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Иные муниципальные правовые акты не должны противоречить Уставу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правовым актам, принятым на местном референдуме.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решение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устанавливающие правила, обязательные для исполнения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принимаются большинством голосов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если иное не установлено федеральным законом.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вопросам организации деятельности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принимаются большинством голосов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если иное не установлено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только по инициативе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при наличии заключения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Нормативный правовой акт, принятый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направляется Главе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для подписания и обнародования в течение 10 дней.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имеет право отклонить решение, принятое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этом случае указанный нормативный правовой акт в течение 10 дней возвращается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мотивированным обоснованием его отклонения либо с предложениями о внесении в него изменений и дополнений. Если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отклонит нормативный правовой акт, он вновь рассматривается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он подлежит подписанию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C017B6">
        <w:rPr>
          <w:rFonts w:ascii="Times New Roman" w:hAnsi="Times New Roman" w:cs="Times New Roman"/>
          <w:sz w:val="28"/>
          <w:szCs w:val="28"/>
        </w:rPr>
        <w:t>района</w:t>
      </w:r>
      <w:r w:rsidRPr="00244D71">
        <w:rPr>
          <w:rFonts w:ascii="Times New Roman" w:hAnsi="Times New Roman" w:cs="Times New Roman"/>
          <w:color w:val="FF0000"/>
          <w:sz w:val="28"/>
          <w:szCs w:val="28"/>
        </w:rPr>
        <w:t xml:space="preserve"> </w:t>
      </w:r>
      <w:r w:rsidRPr="002B2323">
        <w:rPr>
          <w:rFonts w:ascii="Times New Roman" w:hAnsi="Times New Roman" w:cs="Times New Roman"/>
          <w:sz w:val="28"/>
          <w:szCs w:val="28"/>
        </w:rPr>
        <w:t>в течение 7 дней и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пределах своих полномочий, установленных настоящим Уставом и решениями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издает постановления и распоряжения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вопросам, указанным в части 8 настоящей статьи.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издает постановления и распоряжения </w:t>
      </w:r>
      <w:r w:rsidRPr="00C017B6">
        <w:rPr>
          <w:rFonts w:ascii="Times New Roman" w:hAnsi="Times New Roman" w:cs="Times New Roman"/>
          <w:sz w:val="28"/>
          <w:szCs w:val="28"/>
        </w:rPr>
        <w:t>по иным вопросам</w:t>
      </w:r>
      <w:r w:rsidRPr="002B2323">
        <w:rPr>
          <w:rFonts w:ascii="Times New Roman" w:hAnsi="Times New Roman" w:cs="Times New Roman"/>
          <w:sz w:val="28"/>
          <w:szCs w:val="28"/>
        </w:rPr>
        <w:t>,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издает постановления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Pr="00672C15">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C017B6">
        <w:rPr>
          <w:rFonts w:ascii="Times New Roman" w:hAnsi="Times New Roman" w:cs="Times New Roman"/>
          <w:sz w:val="28"/>
          <w:szCs w:val="28"/>
        </w:rPr>
        <w:t>района  федеральными законам</w:t>
      </w:r>
      <w:r w:rsidRPr="002B2323">
        <w:rPr>
          <w:rFonts w:ascii="Times New Roman" w:hAnsi="Times New Roman" w:cs="Times New Roman"/>
          <w:sz w:val="28"/>
          <w:szCs w:val="28"/>
        </w:rPr>
        <w:t xml:space="preserve">и и законами Курской области, а также распоряжения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вопросам организации работы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765106" w:rsidRDefault="005F28A6" w:rsidP="0011657B">
      <w:pPr>
        <w:spacing w:after="0" w:line="240" w:lineRule="auto"/>
        <w:ind w:firstLine="567"/>
        <w:jc w:val="both"/>
        <w:rPr>
          <w:rStyle w:val="Strong"/>
          <w:rFonts w:ascii="Times New Roman" w:hAnsi="Times New Roman" w:cs="Times New Roman"/>
          <w:color w:val="000000"/>
          <w:sz w:val="28"/>
          <w:szCs w:val="28"/>
        </w:rPr>
      </w:pPr>
      <w:r w:rsidRPr="002B2323">
        <w:rPr>
          <w:rFonts w:ascii="Times New Roman" w:hAnsi="Times New Roman" w:cs="Times New Roman"/>
          <w:sz w:val="28"/>
          <w:szCs w:val="28"/>
        </w:rPr>
        <w:t xml:space="preserve">9. Проекты муниципальных правовых актов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могут вноситься депутатами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иными выборными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органами территориального общественного самоуправления, инициативными группами граждан, а также </w:t>
      </w:r>
      <w:r w:rsidRPr="00765106">
        <w:rPr>
          <w:rFonts w:ascii="Times New Roman" w:hAnsi="Times New Roman" w:cs="Times New Roman"/>
          <w:color w:val="000000"/>
          <w:sz w:val="28"/>
          <w:szCs w:val="28"/>
        </w:rPr>
        <w:t xml:space="preserve">межрайонным прокурором Железногорской </w:t>
      </w:r>
      <w:r w:rsidRPr="00765106">
        <w:rPr>
          <w:rStyle w:val="Strong"/>
          <w:rFonts w:ascii="Times New Roman" w:hAnsi="Times New Roman" w:cs="Times New Roman"/>
          <w:b w:val="0"/>
          <w:bCs w:val="0"/>
          <w:color w:val="000000"/>
          <w:sz w:val="28"/>
          <w:szCs w:val="28"/>
        </w:rPr>
        <w:t>межрайонной прокуратуры Курской области</w:t>
      </w:r>
      <w:r w:rsidRPr="00765106">
        <w:rPr>
          <w:rStyle w:val="Strong"/>
          <w:rFonts w:ascii="Times New Roman" w:hAnsi="Times New Roman" w:cs="Times New Roman"/>
          <w:color w:val="000000"/>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должностного лица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рассмотрение которых вносятся указанные проекты.</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налогах и сборах вступают в силу в соответствии с </w:t>
      </w:r>
      <w:hyperlink r:id="rId16" w:tgtFrame="_self" w:history="1">
        <w:r w:rsidRPr="002B2323">
          <w:rPr>
            <w:rFonts w:ascii="Times New Roman" w:hAnsi="Times New Roman" w:cs="Times New Roman"/>
            <w:sz w:val="28"/>
            <w:szCs w:val="28"/>
          </w:rPr>
          <w:t>Налоговым кодексом Российской Федерации</w:t>
        </w:r>
      </w:hyperlink>
      <w:r w:rsidRPr="002B2323">
        <w:rPr>
          <w:rFonts w:ascii="Times New Roman" w:hAnsi="Times New Roman" w:cs="Times New Roman"/>
          <w:sz w:val="28"/>
          <w:szCs w:val="28"/>
        </w:rPr>
        <w:t>.</w:t>
      </w:r>
    </w:p>
    <w:p w:rsidR="005F28A6"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w:t>
      </w:r>
      <w:r w:rsidRPr="004815C3">
        <w:rPr>
          <w:rFonts w:ascii="Times New Roman" w:hAnsi="Times New Roman" w:cs="Times New Roman"/>
          <w:sz w:val="28"/>
          <w:szCs w:val="28"/>
        </w:rPr>
        <w:t>правовой</w:t>
      </w:r>
      <w:r w:rsidRPr="002B2323">
        <w:rPr>
          <w:rFonts w:ascii="Times New Roman" w:hAnsi="Times New Roman" w:cs="Times New Roman"/>
          <w:sz w:val="28"/>
          <w:szCs w:val="28"/>
        </w:rPr>
        <w:t xml:space="preserve"> статус организаций, учредителем которых выступает муниципальное образование «</w:t>
      </w:r>
      <w:r>
        <w:rPr>
          <w:rFonts w:ascii="Times New Roman" w:hAnsi="Times New Roman" w:cs="Times New Roman"/>
          <w:sz w:val="28"/>
          <w:szCs w:val="28"/>
        </w:rPr>
        <w:t xml:space="preserve">Городновский </w:t>
      </w:r>
      <w:r w:rsidRPr="002B2323">
        <w:rPr>
          <w:rFonts w:ascii="Times New Roman" w:hAnsi="Times New Roman" w:cs="Times New Roman"/>
          <w:sz w:val="28"/>
          <w:szCs w:val="28"/>
        </w:rPr>
        <w:t xml:space="preserve">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5F28A6" w:rsidRDefault="005F28A6" w:rsidP="0011657B">
      <w:pPr>
        <w:spacing w:after="0" w:line="240" w:lineRule="auto"/>
        <w:ind w:firstLine="567"/>
        <w:jc w:val="both"/>
        <w:rPr>
          <w:rFonts w:ascii="Times New Roman" w:hAnsi="Times New Roman" w:cs="Times New Roman"/>
          <w:sz w:val="28"/>
          <w:szCs w:val="28"/>
        </w:rPr>
      </w:pPr>
      <w:r w:rsidRPr="00A316CF">
        <w:rPr>
          <w:rFonts w:ascii="Times New Roman" w:hAnsi="Times New Roman" w:cs="Times New Roman"/>
          <w:color w:val="000000"/>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w:t>
      </w:r>
      <w:r w:rsidRPr="00A316CF">
        <w:rPr>
          <w:rFonts w:ascii="Times New Roman" w:hAnsi="Times New Roman" w:cs="Times New Roman"/>
          <w:color w:val="000000"/>
          <w:sz w:val="28"/>
          <w:szCs w:val="28"/>
        </w:rPr>
        <w:t xml:space="preserve"> газете «Родные просторы», </w:t>
      </w:r>
      <w:r w:rsidRPr="00A316CF">
        <w:rPr>
          <w:rFonts w:ascii="Times New Roman" w:hAnsi="Times New Roman" w:cs="Times New Roman"/>
          <w:color w:val="000000"/>
          <w:sz w:val="28"/>
          <w:szCs w:val="28"/>
          <w:lang w:eastAsia="en-US"/>
        </w:rPr>
        <w:t xml:space="preserve">распространяемой в </w:t>
      </w:r>
      <w:r w:rsidRPr="00A316CF">
        <w:rPr>
          <w:rFonts w:ascii="Times New Roman" w:hAnsi="Times New Roman" w:cs="Times New Roman"/>
          <w:color w:val="000000"/>
          <w:sz w:val="28"/>
          <w:szCs w:val="28"/>
        </w:rPr>
        <w:t>Горо</w:t>
      </w:r>
      <w:r>
        <w:rPr>
          <w:rFonts w:ascii="Times New Roman" w:hAnsi="Times New Roman" w:cs="Times New Roman"/>
          <w:sz w:val="28"/>
          <w:szCs w:val="28"/>
        </w:rPr>
        <w:t>дновском сельсовете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11. Муниципальные правовые акты</w:t>
      </w:r>
      <w:r>
        <w:rPr>
          <w:rFonts w:ascii="Times New Roman" w:hAnsi="Times New Roman" w:cs="Times New Roman"/>
          <w:sz w:val="28"/>
          <w:szCs w:val="28"/>
        </w:rPr>
        <w:t>,</w:t>
      </w:r>
      <w:r w:rsidRPr="002B2323">
        <w:rPr>
          <w:rFonts w:ascii="Times New Roman" w:hAnsi="Times New Roman" w:cs="Times New Roman"/>
          <w:sz w:val="28"/>
          <w:szCs w:val="28"/>
        </w:rPr>
        <w:t xml:space="preserve"> </w:t>
      </w:r>
      <w:r w:rsidRPr="004F0B02">
        <w:rPr>
          <w:rFonts w:ascii="Times New Roman" w:hAnsi="Times New Roman" w:cs="Times New Roman"/>
          <w:color w:val="000000"/>
          <w:sz w:val="28"/>
          <w:szCs w:val="28"/>
          <w:lang w:eastAsia="en-US"/>
        </w:rPr>
        <w:t>соглашения, заключаемые между органами местного самоуправления,</w:t>
      </w:r>
      <w:r w:rsidRPr="004F0B02">
        <w:rPr>
          <w:rFonts w:ascii="Times New Roman" w:hAnsi="Times New Roman" w:cs="Times New Roman"/>
          <w:color w:val="000000"/>
          <w:sz w:val="28"/>
          <w:szCs w:val="28"/>
        </w:rPr>
        <w:t xml:space="preserve"> подлежащие в соответствии с законодательством Российской Федерации и Курской области, официальному опубликованию, публикуются</w:t>
      </w:r>
      <w:r w:rsidRPr="004F0B02">
        <w:rPr>
          <w:rFonts w:ascii="Arial" w:hAnsi="Arial" w:cs="Arial"/>
          <w:color w:val="000000"/>
        </w:rPr>
        <w:t xml:space="preserve"> </w:t>
      </w:r>
      <w:r w:rsidRPr="004F0B02">
        <w:rPr>
          <w:rFonts w:ascii="Times New Roman" w:hAnsi="Times New Roman" w:cs="Times New Roman"/>
          <w:color w:val="000000"/>
          <w:sz w:val="28"/>
          <w:szCs w:val="28"/>
        </w:rPr>
        <w:t>Главой Городновского сельсовета Железногорского района в 7-дневный срок в газете «Родные просторы» и размещаются на официальном</w:t>
      </w:r>
      <w:r w:rsidRPr="00440D1D">
        <w:rPr>
          <w:rFonts w:ascii="Times New Roman" w:hAnsi="Times New Roman" w:cs="Times New Roman"/>
          <w:color w:val="002060"/>
          <w:sz w:val="28"/>
          <w:szCs w:val="28"/>
        </w:rPr>
        <w:t xml:space="preserve"> </w:t>
      </w:r>
      <w:r w:rsidRPr="004F0B02">
        <w:rPr>
          <w:rFonts w:ascii="Times New Roman" w:hAnsi="Times New Roman" w:cs="Times New Roman"/>
          <w:color w:val="000000"/>
          <w:sz w:val="28"/>
          <w:szCs w:val="28"/>
        </w:rPr>
        <w:t>сайте муниципального образования «Городновский сельсовет» Железногорского района Курской области, за исключением муниципальных правовых актов или их отдельных положений, содержащих сведения, распространение</w:t>
      </w:r>
      <w:r w:rsidRPr="002B2323">
        <w:rPr>
          <w:rFonts w:ascii="Times New Roman" w:hAnsi="Times New Roman" w:cs="Times New Roman"/>
          <w:sz w:val="28"/>
          <w:szCs w:val="28"/>
        </w:rPr>
        <w:t xml:space="preserve"> которых ограничено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муниципальных правовых актов определяются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13. Муниципальные правовые акты могут быть отменены или их действие может быть приостановлено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должностными лицами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должностными лицами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14. Решение вопросов местного значения непосредственно гражданами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путем прямого волеизъявления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выраженного на местном референдуме.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Если для реализации решения, принятого путем прямого волеизъявления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дополнительно требуется принятие (издание) муниципального правового акта, орган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должностное лицо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ГЛАВА 3. ФОРМЫ НЕПОСРЕДСТВЕННОГО ОСУЩЕСТВЛЕНИЯ НАСЕЛЕНИЕМ</w:t>
      </w:r>
      <w:r>
        <w:rPr>
          <w:rFonts w:ascii="Times New Roman" w:hAnsi="Times New Roman" w:cs="Times New Roman"/>
          <w:b/>
          <w:bCs/>
          <w:sz w:val="28"/>
          <w:szCs w:val="28"/>
        </w:rPr>
        <w:t>ГОРОДНОВСКОГО</w:t>
      </w:r>
      <w:r w:rsidRPr="00C017B6">
        <w:rPr>
          <w:rFonts w:ascii="Times New Roman" w:hAnsi="Times New Roman" w:cs="Times New Roman"/>
          <w:b/>
          <w:bCs/>
          <w:sz w:val="28"/>
          <w:szCs w:val="28"/>
        </w:rPr>
        <w:t xml:space="preserve"> СЕЛЬСОВЕТА </w:t>
      </w:r>
      <w:r>
        <w:rPr>
          <w:rFonts w:ascii="Times New Roman" w:hAnsi="Times New Roman" w:cs="Times New Roman"/>
          <w:b/>
          <w:bCs/>
          <w:sz w:val="28"/>
          <w:szCs w:val="28"/>
        </w:rPr>
        <w:t>ЖЕЛЕЗНОГОРСКОГО</w:t>
      </w:r>
      <w:r w:rsidRPr="00C017B6">
        <w:rPr>
          <w:rFonts w:ascii="Times New Roman" w:hAnsi="Times New Roman" w:cs="Times New Roman"/>
          <w:b/>
          <w:bCs/>
          <w:sz w:val="28"/>
          <w:szCs w:val="28"/>
        </w:rPr>
        <w:t xml:space="preserve"> РАЙОНА</w:t>
      </w:r>
      <w:r w:rsidRPr="002B2323">
        <w:rPr>
          <w:rFonts w:ascii="Times New Roman" w:hAnsi="Times New Roman" w:cs="Times New Roman"/>
          <w:b/>
          <w:bCs/>
          <w:sz w:val="28"/>
          <w:szCs w:val="28"/>
        </w:rPr>
        <w:t xml:space="preserve"> МЕСТНОГО САМОУПРАВЛЕНИЯ И УЧАСТИЯ НАСЕЛЕНИЯ В ОСУЩЕСТВЛЕНИИ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8. Права граждан Российской Федерации на осуществление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Граждане Российской Федерации, место жительства которых расположено в границах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Иностранные граждане, постоянно или преимущественно проживающие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Граждане, место жительства которых расположено в границах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Граждане Российской Федерации обладают пассивным избирательным правом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федеральным законодательством и </w:t>
      </w:r>
      <w:hyperlink r:id="rId17" w:tgtFrame="_self" w:history="1">
        <w:r w:rsidRPr="002B2323">
          <w:rPr>
            <w:rFonts w:ascii="Times New Roman" w:hAnsi="Times New Roman" w:cs="Times New Roman"/>
            <w:sz w:val="28"/>
            <w:szCs w:val="28"/>
          </w:rPr>
          <w:t>Законом Курской области от 03 декабря 2009 №</w:t>
        </w:r>
        <w:r>
          <w:rPr>
            <w:rFonts w:ascii="Times New Roman" w:hAnsi="Times New Roman" w:cs="Times New Roman"/>
            <w:sz w:val="28"/>
            <w:szCs w:val="28"/>
          </w:rPr>
          <w:t xml:space="preserve"> </w:t>
        </w:r>
        <w:r w:rsidRPr="002B2323">
          <w:rPr>
            <w:rFonts w:ascii="Times New Roman" w:hAnsi="Times New Roman" w:cs="Times New Roman"/>
            <w:sz w:val="28"/>
            <w:szCs w:val="28"/>
          </w:rPr>
          <w:t>106-ЗКО «Кодекс Курской области о выборах и референдумах»</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9. Местный референдум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целях решения непосредственно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вопросов местного значения проводится местный референдум.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Местный референдум проводится на всей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Решение о назначении местного референдума принимается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по инициативе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Главы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выдвинутой ими совместно.</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F28A6" w:rsidRPr="004F0B02" w:rsidRDefault="005F28A6" w:rsidP="0011657B">
      <w:pPr>
        <w:spacing w:after="0" w:line="240" w:lineRule="auto"/>
        <w:ind w:firstLine="567"/>
        <w:jc w:val="both"/>
        <w:rPr>
          <w:rFonts w:ascii="Times New Roman" w:hAnsi="Times New Roman" w:cs="Times New Roman"/>
          <w:color w:val="000000"/>
          <w:sz w:val="28"/>
          <w:szCs w:val="28"/>
        </w:rPr>
      </w:pPr>
      <w:r w:rsidRPr="002B2323">
        <w:rPr>
          <w:rFonts w:ascii="Times New Roman" w:hAnsi="Times New Roman" w:cs="Times New Roman"/>
          <w:sz w:val="28"/>
          <w:szCs w:val="28"/>
        </w:rPr>
        <w:t xml:space="preserve">Инициатива проведения референдума, выдвинутая совместно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w:t>
      </w:r>
      <w:r w:rsidRPr="004F0B02">
        <w:rPr>
          <w:rFonts w:ascii="Times New Roman" w:hAnsi="Times New Roman" w:cs="Times New Roman"/>
          <w:color w:val="000000"/>
          <w:sz w:val="28"/>
          <w:szCs w:val="28"/>
        </w:rPr>
        <w:t>оформляется правовыми актами Собрания депутатов Городновского сельсовета Железногорского района и Администрации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обязано назначить местный референдум в течение 30 дней со дня поступления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документов, на основании которых назначается местный референдум.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 случае, если местный референдум не назначен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Принятое на местном референдуме решение подлежит обязательному исполнению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10. Муниципальные выборы</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основе всеобщего равного и прямого избирательного права при тайном голосовании.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Муниципальные выборы назначаются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 случаях, установленных федеральным законом, муниципальные выборы назначаются Избирательной комиссией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судом.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F28A6" w:rsidRPr="007E3A66" w:rsidRDefault="005F28A6" w:rsidP="001C6B01">
      <w:pPr>
        <w:spacing w:after="0" w:line="240" w:lineRule="auto"/>
        <w:ind w:firstLine="567"/>
        <w:jc w:val="both"/>
        <w:rPr>
          <w:rFonts w:ascii="Times New Roman" w:hAnsi="Times New Roman" w:cs="Times New Roman"/>
          <w:sz w:val="28"/>
          <w:szCs w:val="28"/>
        </w:rPr>
      </w:pPr>
      <w:r w:rsidRPr="007E3A66">
        <w:rPr>
          <w:rFonts w:ascii="Times New Roman" w:hAnsi="Times New Roman" w:cs="Times New Roman"/>
          <w:sz w:val="28"/>
          <w:szCs w:val="28"/>
        </w:rPr>
        <w:t xml:space="preserve">5. Депутаты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7E3A66">
        <w:rPr>
          <w:rFonts w:ascii="Times New Roman" w:hAnsi="Times New Roman" w:cs="Times New Roman"/>
          <w:sz w:val="28"/>
          <w:szCs w:val="28"/>
        </w:rPr>
        <w:t xml:space="preserve">района избираются по мажоритарной избирательной системе относительного большинства.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7E3A66">
        <w:rPr>
          <w:rFonts w:ascii="Times New Roman" w:hAnsi="Times New Roman" w:cs="Times New Roman"/>
          <w:sz w:val="28"/>
          <w:szCs w:val="28"/>
        </w:rPr>
        <w:t xml:space="preserve"> района для проведения выборов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7E3A66">
        <w:rPr>
          <w:rFonts w:ascii="Times New Roman" w:hAnsi="Times New Roman" w:cs="Times New Roman"/>
          <w:sz w:val="28"/>
          <w:szCs w:val="28"/>
        </w:rPr>
        <w:t>района образуется один общетерриториальный многомандатный  избирательный округ.</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Итоги муниципальных выборов подлежат официальному опубликованию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11. Голосование по отзыву депутата Собрания депутатов </w:t>
      </w:r>
      <w:r w:rsidRPr="00AD42D8">
        <w:rPr>
          <w:rFonts w:ascii="Times New Roman" w:hAnsi="Times New Roman" w:cs="Times New Roman"/>
          <w:b/>
          <w:bCs/>
          <w:sz w:val="28"/>
          <w:szCs w:val="28"/>
        </w:rPr>
        <w:t>Городновского сельсовета Железногорского района, Главы Городновского сельсовета Железногорского</w:t>
      </w:r>
      <w:r w:rsidRPr="002B2323">
        <w:rPr>
          <w:rFonts w:ascii="Times New Roman" w:hAnsi="Times New Roman" w:cs="Times New Roman"/>
          <w:b/>
          <w:bCs/>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Голосование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проводится по инициативе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установленном </w:t>
      </w:r>
      <w:r w:rsidRPr="00C017B6">
        <w:rPr>
          <w:rFonts w:ascii="Times New Roman" w:hAnsi="Times New Roman" w:cs="Times New Roman"/>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w:t>
      </w:r>
      <w:r w:rsidRPr="00C017B6">
        <w:rPr>
          <w:rFonts w:ascii="Arial" w:hAnsi="Arial" w:cs="Arial"/>
          <w:color w:val="FF0000"/>
          <w:sz w:val="28"/>
          <w:szCs w:val="28"/>
        </w:rPr>
        <w:t xml:space="preserve"> </w:t>
      </w:r>
      <w:r>
        <w:rPr>
          <w:rFonts w:ascii="Arial" w:hAnsi="Arial" w:cs="Arial"/>
          <w:color w:val="FF0000"/>
          <w:sz w:val="24"/>
          <w:szCs w:val="24"/>
        </w:rPr>
        <w:t xml:space="preserve"> </w:t>
      </w:r>
      <w:r w:rsidRPr="002B2323">
        <w:rPr>
          <w:rFonts w:ascii="Times New Roman" w:hAnsi="Times New Roman" w:cs="Times New Roman"/>
          <w:sz w:val="28"/>
          <w:szCs w:val="28"/>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hyperlink r:id="rId18"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Основаниями для отзыва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могут служить только их конкретные противоправные решения или действия (бездействие) в случае их подтверждения в судебном порядке: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а) нарушение депутатом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w:t>
      </w:r>
      <w:hyperlink r:id="rId19" w:tgtFrame="_self" w:history="1">
        <w:r w:rsidRPr="002B2323">
          <w:rPr>
            <w:rFonts w:ascii="Times New Roman" w:hAnsi="Times New Roman" w:cs="Times New Roman"/>
            <w:sz w:val="28"/>
            <w:szCs w:val="28"/>
          </w:rPr>
          <w:t>Конституции Российской Федерации</w:t>
        </w:r>
      </w:hyperlink>
      <w:r w:rsidRPr="002B2323">
        <w:rPr>
          <w:rFonts w:ascii="Times New Roman" w:hAnsi="Times New Roman" w:cs="Times New Roman"/>
          <w:sz w:val="28"/>
          <w:szCs w:val="28"/>
        </w:rPr>
        <w:t xml:space="preserve">, федерального законодательства, </w:t>
      </w:r>
      <w:hyperlink r:id="rId20" w:tgtFrame="_self" w:history="1">
        <w:r w:rsidRPr="002B2323">
          <w:rPr>
            <w:rFonts w:ascii="Times New Roman" w:hAnsi="Times New Roman" w:cs="Times New Roman"/>
            <w:sz w:val="28"/>
            <w:szCs w:val="28"/>
          </w:rPr>
          <w:t>Устава Курской области</w:t>
        </w:r>
      </w:hyperlink>
      <w:r w:rsidRPr="002B2323">
        <w:rPr>
          <w:rFonts w:ascii="Times New Roman" w:hAnsi="Times New Roman" w:cs="Times New Roman"/>
          <w:sz w:val="28"/>
          <w:szCs w:val="28"/>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принятых в пределах их компетенции, выразившееся в однократном грубом нарушении либо систематическом нарушении депутатом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C017B6">
        <w:rPr>
          <w:rFonts w:ascii="Times New Roman" w:hAnsi="Times New Roman" w:cs="Times New Roman"/>
          <w:sz w:val="28"/>
          <w:szCs w:val="28"/>
        </w:rPr>
        <w:t>района,</w:t>
      </w:r>
      <w:r w:rsidRPr="002B2323">
        <w:rPr>
          <w:rFonts w:ascii="Times New Roman" w:hAnsi="Times New Roman" w:cs="Times New Roman"/>
          <w:sz w:val="28"/>
          <w:szCs w:val="28"/>
        </w:rPr>
        <w:t xml:space="preserve">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требований этих законов и нормативных правовых актов;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б) невыполнение депутатом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 целях реализации инициативы проведения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создается инициативная группа для проведения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(далее - инициативная группа), которая образуется и осуществляет свою деятельность в порядке, определенном </w:t>
      </w:r>
      <w:r w:rsidRPr="00C017B6">
        <w:rPr>
          <w:rFonts w:ascii="Times New Roman" w:hAnsi="Times New Roman" w:cs="Times New Roman"/>
          <w:sz w:val="28"/>
          <w:szCs w:val="28"/>
        </w:rPr>
        <w:t>Федеральным законом «Об основных гарантиях избирательных прав и права на участие в референдуме граждан Российской Федерации»</w:t>
      </w:r>
      <w:r w:rsidRPr="00C017B6">
        <w:rPr>
          <w:rFonts w:ascii="Arial" w:hAnsi="Arial" w:cs="Arial"/>
          <w:sz w:val="24"/>
          <w:szCs w:val="24"/>
        </w:rPr>
        <w:t xml:space="preserve"> </w:t>
      </w:r>
      <w:r w:rsidRPr="00C017B6">
        <w:rPr>
          <w:rFonts w:ascii="Times New Roman" w:hAnsi="Times New Roman" w:cs="Times New Roman"/>
          <w:sz w:val="28"/>
          <w:szCs w:val="28"/>
        </w:rPr>
        <w:t>и</w:t>
      </w:r>
      <w:r w:rsidRPr="002B2323">
        <w:rPr>
          <w:rFonts w:ascii="Times New Roman" w:hAnsi="Times New Roman" w:cs="Times New Roman"/>
          <w:sz w:val="28"/>
          <w:szCs w:val="28"/>
        </w:rPr>
        <w:t xml:space="preserve"> принимаемым в соответствии с ним законом Курской области для инициативной группы по проведению местного референдума.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Подготовку и проведение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организует </w:t>
      </w:r>
      <w:r w:rsidRPr="00C017B6">
        <w:rPr>
          <w:rFonts w:ascii="Times New Roman" w:hAnsi="Times New Roman" w:cs="Times New Roman"/>
          <w:sz w:val="28"/>
          <w:szCs w:val="28"/>
        </w:rPr>
        <w:t xml:space="preserve">Избирательная </w:t>
      </w:r>
      <w:r w:rsidRPr="002B2323">
        <w:rPr>
          <w:rFonts w:ascii="Times New Roman" w:hAnsi="Times New Roman" w:cs="Times New Roman"/>
          <w:sz w:val="28"/>
          <w:szCs w:val="28"/>
        </w:rPr>
        <w:t xml:space="preserve">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определенном Федеральным законом </w:t>
      </w:r>
      <w:r w:rsidRPr="00C017B6">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Arial" w:hAnsi="Arial" w:cs="Arial"/>
          <w:color w:val="FF0000"/>
          <w:sz w:val="24"/>
          <w:szCs w:val="24"/>
        </w:rPr>
        <w:t xml:space="preserve"> </w:t>
      </w:r>
      <w:r w:rsidRPr="002B2323">
        <w:rPr>
          <w:rFonts w:ascii="Times New Roman" w:hAnsi="Times New Roman" w:cs="Times New Roman"/>
          <w:sz w:val="28"/>
          <w:szCs w:val="28"/>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hyperlink r:id="rId21"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Инициативная группа обращается </w:t>
      </w:r>
      <w:r w:rsidRPr="00C017B6">
        <w:rPr>
          <w:rFonts w:ascii="Times New Roman" w:hAnsi="Times New Roman" w:cs="Times New Roman"/>
          <w:sz w:val="28"/>
          <w:szCs w:val="28"/>
        </w:rPr>
        <w:t xml:space="preserve">в Избирательную комиссию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C017B6">
        <w:rPr>
          <w:rFonts w:ascii="Times New Roman" w:hAnsi="Times New Roman" w:cs="Times New Roman"/>
          <w:sz w:val="28"/>
          <w:szCs w:val="28"/>
        </w:rPr>
        <w:t>района</w:t>
      </w:r>
      <w:r w:rsidRPr="002B2323">
        <w:rPr>
          <w:rFonts w:ascii="Times New Roman" w:hAnsi="Times New Roman" w:cs="Times New Roman"/>
          <w:sz w:val="28"/>
          <w:szCs w:val="28"/>
        </w:rPr>
        <w:t xml:space="preserve"> с ходатайством о регистрации инициативной группы в порядке, определенном федеральным законом </w:t>
      </w:r>
      <w:r w:rsidRPr="00C017B6">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Arial" w:hAnsi="Arial" w:cs="Arial"/>
          <w:color w:val="FF0000"/>
          <w:sz w:val="24"/>
          <w:szCs w:val="24"/>
        </w:rPr>
        <w:t xml:space="preserve"> </w:t>
      </w:r>
      <w:r w:rsidRPr="002B2323">
        <w:rPr>
          <w:rFonts w:ascii="Times New Roman" w:hAnsi="Times New Roman" w:cs="Times New Roman"/>
          <w:sz w:val="28"/>
          <w:szCs w:val="28"/>
        </w:rPr>
        <w:t xml:space="preserve">и принимаемым в соответствии с ним законом Курской области для проведения местного референдума. Избирательная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 дня получения ходатайства действует в качестве комиссии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(далее - комиссия по отзыву).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определенном </w:t>
      </w:r>
      <w:r w:rsidRPr="00C017B6">
        <w:rPr>
          <w:rFonts w:ascii="Times New Roman" w:hAnsi="Times New Roman" w:cs="Times New Roman"/>
          <w:sz w:val="28"/>
          <w:szCs w:val="28"/>
        </w:rPr>
        <w:t xml:space="preserve">Федеральным законом «Об основных гарантиях избирательных прав и права на участие в референдуме граждан Российской Федерации» </w:t>
      </w:r>
      <w:r w:rsidRPr="002B2323">
        <w:rPr>
          <w:rFonts w:ascii="Times New Roman" w:hAnsi="Times New Roman" w:cs="Times New Roman"/>
          <w:sz w:val="28"/>
          <w:szCs w:val="28"/>
        </w:rPr>
        <w:t>и принимаемым в соответствии с ним законом Курской области для проведения местного референдума.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Условием назначения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сбор подписей за отзыв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количестве двух процентов от числа избирателей, зарегистрированных соответственно в избирательном округе,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Комиссия по отзыву осуществляет проверку соблюдения порядка сбора подписей за отзыв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принимает решение о направлении соответствующих документов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w:t>
      </w:r>
      <w:r w:rsidRPr="00C017B6">
        <w:rPr>
          <w:rFonts w:ascii="Times New Roman" w:hAnsi="Times New Roman" w:cs="Times New Roman"/>
          <w:sz w:val="28"/>
          <w:szCs w:val="28"/>
        </w:rPr>
        <w:t>определенном 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color w:val="FF0000"/>
          <w:sz w:val="24"/>
          <w:szCs w:val="24"/>
        </w:rPr>
        <w:t xml:space="preserve"> </w:t>
      </w:r>
      <w:r w:rsidRPr="002B2323">
        <w:rPr>
          <w:rFonts w:ascii="Times New Roman" w:hAnsi="Times New Roman" w:cs="Times New Roman"/>
          <w:sz w:val="28"/>
          <w:szCs w:val="28"/>
        </w:rPr>
        <w:t>и принимаемым в соответствии с ним законом Курской области для проведения местного референдума.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принимает решение о назначении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указывает день голосования в порядке, определенном </w:t>
      </w:r>
      <w:r w:rsidRPr="00C017B6">
        <w:rPr>
          <w:rFonts w:ascii="Times New Roman" w:hAnsi="Times New Roman" w:cs="Times New Roman"/>
          <w:sz w:val="28"/>
          <w:szCs w:val="28"/>
        </w:rPr>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color w:val="FF0000"/>
          <w:sz w:val="24"/>
          <w:szCs w:val="24"/>
        </w:rPr>
        <w:t xml:space="preserve"> </w:t>
      </w:r>
      <w:r w:rsidRPr="002B2323">
        <w:rPr>
          <w:rFonts w:ascii="Times New Roman" w:hAnsi="Times New Roman" w:cs="Times New Roman"/>
          <w:sz w:val="28"/>
          <w:szCs w:val="28"/>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hyperlink r:id="rId22"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в порядке, определенном </w:t>
      </w:r>
      <w:r w:rsidRPr="00E82497">
        <w:rPr>
          <w:rFonts w:ascii="Times New Roman" w:hAnsi="Times New Roman" w:cs="Times New Roman"/>
          <w:sz w:val="28"/>
          <w:szCs w:val="28"/>
        </w:rPr>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color w:val="FF0000"/>
          <w:sz w:val="24"/>
          <w:szCs w:val="24"/>
        </w:rPr>
        <w:t xml:space="preserve"> </w:t>
      </w:r>
      <w:r w:rsidRPr="002B2323">
        <w:rPr>
          <w:rFonts w:ascii="Times New Roman" w:hAnsi="Times New Roman" w:cs="Times New Roman"/>
          <w:sz w:val="28"/>
          <w:szCs w:val="28"/>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hyperlink r:id="rId23"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12.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соответственно.</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13. Итоги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подлежат официальному опубликованию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14. Отзыв по указанным основаниям не освобождает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Главу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w:t>
      </w:r>
      <w:r w:rsidRPr="004D4753">
        <w:rPr>
          <w:rFonts w:ascii="Times New Roman" w:hAnsi="Times New Roman" w:cs="Times New Roman"/>
          <w:sz w:val="28"/>
          <w:szCs w:val="28"/>
        </w:rPr>
        <w:t>предусмотренном федеральным законодательством</w:t>
      </w:r>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12. Голосование по вопросам изменения границ </w:t>
      </w:r>
      <w:r w:rsidRPr="00AD42D8">
        <w:rPr>
          <w:rFonts w:ascii="Times New Roman" w:hAnsi="Times New Roman" w:cs="Times New Roman"/>
          <w:b/>
          <w:bCs/>
          <w:sz w:val="28"/>
          <w:szCs w:val="28"/>
        </w:rPr>
        <w:t>Городновского сельсовета Железногорского района, преобразования 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случаях, предусмотренных </w:t>
      </w:r>
      <w:hyperlink r:id="rId24"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в целях получения согласия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 изменении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проводится голосование по вопросам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Голосование по вопросам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проводится на всей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на части его территории в соответствии с </w:t>
      </w:r>
      <w:hyperlink r:id="rId25"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Голосование по вопросам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назначается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проводится в порядке, установленном </w:t>
      </w:r>
      <w:r w:rsidRPr="00E82497">
        <w:rPr>
          <w:rFonts w:ascii="Times New Roman" w:hAnsi="Times New Roman" w:cs="Times New Roman"/>
          <w:sz w:val="28"/>
          <w:szCs w:val="28"/>
        </w:rPr>
        <w:t xml:space="preserve">Федеральным законом «Об основных гарантиях избирательных прав и права на участие в референдуме граждан Российской Федерации» </w:t>
      </w:r>
      <w:r w:rsidRPr="002B2323">
        <w:rPr>
          <w:rFonts w:ascii="Times New Roman" w:hAnsi="Times New Roman" w:cs="Times New Roman"/>
          <w:sz w:val="28"/>
          <w:szCs w:val="28"/>
        </w:rPr>
        <w:t xml:space="preserve">и принимаемым в соответствии с ним законом Курской области для проведения местного референдума, с учетом особенностей, установленных </w:t>
      </w:r>
      <w:hyperlink r:id="rId26"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При этом положения </w:t>
      </w:r>
      <w:r>
        <w:rPr>
          <w:rFonts w:ascii="Times New Roman" w:hAnsi="Times New Roman" w:cs="Times New Roman"/>
          <w:sz w:val="28"/>
          <w:szCs w:val="28"/>
        </w:rPr>
        <w:t>Ф</w:t>
      </w:r>
      <w:r w:rsidRPr="002B2323">
        <w:rPr>
          <w:rFonts w:ascii="Times New Roman" w:hAnsi="Times New Roman" w:cs="Times New Roman"/>
          <w:sz w:val="28"/>
          <w:szCs w:val="28"/>
        </w:rPr>
        <w:t>едерального закона</w:t>
      </w:r>
      <w:r>
        <w:rPr>
          <w:rFonts w:ascii="Times New Roman" w:hAnsi="Times New Roman" w:cs="Times New Roman"/>
          <w:sz w:val="28"/>
          <w:szCs w:val="28"/>
        </w:rPr>
        <w:t xml:space="preserve"> </w:t>
      </w:r>
      <w:r w:rsidRPr="00E8249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Pr="002B2323">
        <w:rPr>
          <w:rFonts w:ascii="Times New Roman" w:hAnsi="Times New Roman" w:cs="Times New Roman"/>
          <w:sz w:val="28"/>
          <w:szCs w:val="28"/>
        </w:rPr>
        <w:t xml:space="preserve">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Голосование по вопросам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считается состоявшимся, если в нем приняло участие более половины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части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обладающих избирательным правом. Согласие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изменение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считается полученным, если за указанные изменение, преобразование проголосовало более половины принявших участие в голосовании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части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Итоги голосования по вопросам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принятые решения подлежат официальному опубликованию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F42510" w:rsidRDefault="005F28A6" w:rsidP="0011657B">
      <w:pPr>
        <w:spacing w:after="0" w:line="240" w:lineRule="auto"/>
        <w:ind w:firstLine="567"/>
        <w:jc w:val="both"/>
        <w:rPr>
          <w:rFonts w:ascii="Times New Roman" w:hAnsi="Times New Roman" w:cs="Times New Roman"/>
          <w:color w:val="000000"/>
          <w:sz w:val="28"/>
          <w:szCs w:val="28"/>
        </w:rPr>
      </w:pPr>
      <w:r w:rsidRPr="00F42510">
        <w:rPr>
          <w:rFonts w:ascii="Times New Roman" w:hAnsi="Times New Roman" w:cs="Times New Roman"/>
          <w:b/>
          <w:bCs/>
          <w:color w:val="000000"/>
          <w:sz w:val="28"/>
          <w:szCs w:val="28"/>
        </w:rPr>
        <w:t>Статья 13. Правотворческая инициатива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не может превышать 3 процента от числа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обладающих избирательным правом.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 случае отсутствия нормативного правового акта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7"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должностным лицом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 компетенции которых относится принятие соответствующего акта, в течение трех месяцев со дня его внесения.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указанный проект должен быть рассмотрен на открытом заседании данного органа.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14. Территориальное общественное самоуправление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для самостоятельного и под свою ответственность осуществления собственных инициатив по вопросам местного значения.</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предложению </w:t>
      </w:r>
      <w:r w:rsidRPr="00E82497">
        <w:rPr>
          <w:rFonts w:ascii="Times New Roman" w:hAnsi="Times New Roman" w:cs="Times New Roman"/>
          <w:sz w:val="28"/>
          <w:szCs w:val="28"/>
        </w:rPr>
        <w:t>населения</w:t>
      </w:r>
      <w:r w:rsidRPr="0041278E">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проживающего на данной территории.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Территориальное общественное самоуправление осуществляется 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непосредственно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Порядок регистрации устава территориального общественного самоуправления определяется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w:t>
      </w:r>
      <w:r>
        <w:rPr>
          <w:rFonts w:ascii="Times New Roman" w:hAnsi="Times New Roman" w:cs="Times New Roman"/>
          <w:sz w:val="28"/>
          <w:szCs w:val="28"/>
        </w:rPr>
        <w:t>с</w:t>
      </w:r>
      <w:r w:rsidRPr="002B2323">
        <w:rPr>
          <w:rFonts w:ascii="Times New Roman" w:hAnsi="Times New Roman" w:cs="Times New Roman"/>
          <w:sz w:val="28"/>
          <w:szCs w:val="28"/>
        </w:rPr>
        <w:t>оответствующей территории, достигших шестнадцатилетнего возраста.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установление структуры органов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избрание органов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об ее исполнении;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8. Органы территориального общественного самоуправления:</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представляют интересы населения</w:t>
      </w:r>
      <w:r w:rsidRPr="0041278E">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E82497">
        <w:rPr>
          <w:rFonts w:ascii="Times New Roman" w:hAnsi="Times New Roman" w:cs="Times New Roman"/>
          <w:sz w:val="28"/>
          <w:szCs w:val="28"/>
        </w:rPr>
        <w:t xml:space="preserve"> района, проживающего на соответствующей территории;</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E82497">
        <w:rPr>
          <w:rFonts w:ascii="Times New Roman" w:hAnsi="Times New Roman" w:cs="Times New Roman"/>
          <w:sz w:val="28"/>
          <w:szCs w:val="28"/>
        </w:rPr>
        <w:t>2) обеспечивают исполнение решений, принятых на собраниях и конференциях граждан;</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E82497">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с использованием средств местного бюджета</w:t>
      </w:r>
      <w:r w:rsidRPr="0041278E">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вправе вносить в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 компетенции которых отнесено принятие указанных актов.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9. В уставе территориального общественного самоуправления устанавливаются: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территория, на которой оно осуществляется;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4) порядок принятия решений;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устанавливаться не могут.</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15. Публичные слушания, общественные обсуждения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могут проводиться публичные слушания.</w:t>
      </w:r>
    </w:p>
    <w:p w:rsidR="005F28A6" w:rsidRPr="00E82497" w:rsidRDefault="005F28A6" w:rsidP="00E82497">
      <w:pPr>
        <w:tabs>
          <w:tab w:val="left" w:pos="4140"/>
        </w:tabs>
        <w:spacing w:after="0" w:line="240" w:lineRule="auto"/>
        <w:ind w:firstLine="567"/>
        <w:jc w:val="both"/>
        <w:rPr>
          <w:rFonts w:ascii="Times New Roman" w:hAnsi="Times New Roman" w:cs="Times New Roman"/>
          <w:sz w:val="28"/>
          <w:szCs w:val="28"/>
        </w:rPr>
      </w:pPr>
      <w:r w:rsidRPr="00E82497">
        <w:rPr>
          <w:rFonts w:ascii="Times New Roman" w:hAnsi="Times New Roman" w:cs="Times New Roman"/>
          <w:sz w:val="28"/>
          <w:szCs w:val="28"/>
        </w:rPr>
        <w:t>2. Публичные слушания проводятся по инициативе населения</w:t>
      </w:r>
      <w:r w:rsidRPr="0041278E">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 xml:space="preserve">района,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 xml:space="preserve">района или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w:t>
      </w:r>
    </w:p>
    <w:p w:rsidR="005F28A6" w:rsidRPr="002B2323" w:rsidRDefault="005F28A6" w:rsidP="00E82497">
      <w:pPr>
        <w:tabs>
          <w:tab w:val="left" w:pos="4140"/>
        </w:tabs>
        <w:spacing w:after="0" w:line="240" w:lineRule="auto"/>
        <w:ind w:firstLine="567"/>
        <w:jc w:val="both"/>
        <w:rPr>
          <w:rFonts w:ascii="Times New Roman" w:hAnsi="Times New Roman" w:cs="Times New Roman"/>
          <w:sz w:val="28"/>
          <w:szCs w:val="28"/>
        </w:rPr>
      </w:pPr>
      <w:r w:rsidRPr="00E82497">
        <w:rPr>
          <w:rFonts w:ascii="Times New Roman" w:hAnsi="Times New Roman" w:cs="Times New Roman"/>
          <w:sz w:val="28"/>
          <w:szCs w:val="28"/>
        </w:rPr>
        <w:t>Публичные слушания, проводимые по инициативе населения</w:t>
      </w:r>
      <w:r w:rsidRPr="0041278E">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 xml:space="preserve">района  или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 xml:space="preserve">района, назначаются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 xml:space="preserve">района, а по инициативе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 xml:space="preserve">района –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E82497">
        <w:rPr>
          <w:rFonts w:ascii="Times New Roman" w:hAnsi="Times New Roman" w:cs="Times New Roman"/>
          <w:sz w:val="28"/>
          <w:szCs w:val="28"/>
        </w:rPr>
        <w:t xml:space="preserve"> райо</w:t>
      </w:r>
      <w:r w:rsidRPr="002B2323">
        <w:rPr>
          <w:rFonts w:ascii="Times New Roman" w:hAnsi="Times New Roman" w:cs="Times New Roman"/>
          <w:sz w:val="28"/>
          <w:szCs w:val="28"/>
        </w:rPr>
        <w:t>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На публичные слушания должны выноситься: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проект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проект муниципального нормативного правового акта о внесении изменений и дополнений в настоящий Устав, кроме случаев, когда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проект местного бюджета и отчет о его исполнении;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проект стратегии социально-экономического развития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вопросы о преобразовании 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требуется получение согласия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выраженного путем голосования либо на сходах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должен предусматривать заблаговременное оповещение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опубликование (обнародование) результатов публичных слушаний.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учетом положений законодательства о градостроительной деятельности.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16. Собрание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Для обсуждения вопросов местного значения, информирования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деятельности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осуществления территориального общественного самоуправления на части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могут проводиться собрания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Порядок назначения и проведения собрания граждан, а также полномочия собрания граждан определяются </w:t>
      </w:r>
      <w:hyperlink r:id="rId28"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и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уставом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Итоги собрания граждан подлежат официальному опубликованию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17. Конференция граждан (собрание делегатов)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случаях, предусмотренных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уставом территориального общественного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18. Опрос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Опрос граждан проводится на всей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на части его территории для выявления мнения </w:t>
      </w:r>
      <w:r w:rsidRPr="00E82497">
        <w:rPr>
          <w:rFonts w:ascii="Times New Roman" w:hAnsi="Times New Roman" w:cs="Times New Roman"/>
          <w:sz w:val="28"/>
          <w:szCs w:val="28"/>
        </w:rPr>
        <w:t>населения</w:t>
      </w:r>
      <w:r w:rsidRPr="0041278E">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и его учета</w:t>
      </w:r>
      <w:r w:rsidRPr="002B2323">
        <w:rPr>
          <w:rFonts w:ascii="Times New Roman" w:hAnsi="Times New Roman" w:cs="Times New Roman"/>
          <w:sz w:val="28"/>
          <w:szCs w:val="28"/>
        </w:rPr>
        <w:t xml:space="preserve"> при принятии решений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должностными лицами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органами государственной власти.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Результаты опроса носят рекомендательный характер.</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В опросе граждан имеют право участвовать жители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обладающие избирательным правом.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Опрос граждан проводится по инициативе: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 по вопросам местного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для объектов регионального и межрегионального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Порядок назначения и проведения опроса граждан определяется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законом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19. О</w:t>
      </w:r>
      <w:r w:rsidRPr="00E82497">
        <w:rPr>
          <w:rFonts w:ascii="Times New Roman" w:hAnsi="Times New Roman" w:cs="Times New Roman"/>
          <w:b/>
          <w:bCs/>
          <w:sz w:val="28"/>
          <w:szCs w:val="28"/>
        </w:rPr>
        <w:t xml:space="preserve">бращения </w:t>
      </w:r>
      <w:r w:rsidRPr="002B2323">
        <w:rPr>
          <w:rFonts w:ascii="Times New Roman" w:hAnsi="Times New Roman" w:cs="Times New Roman"/>
          <w:b/>
          <w:bCs/>
          <w:sz w:val="28"/>
          <w:szCs w:val="28"/>
        </w:rPr>
        <w:t>граждан в органы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Обращения граждан подлежат рассмотрению в порядке и сроки, установленные </w:t>
      </w:r>
      <w:hyperlink r:id="rId29" w:tgtFrame="_self" w:history="1">
        <w:r w:rsidRPr="002B2323">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20. Другие формы непосредственного осуществления населением </w:t>
      </w:r>
      <w:r w:rsidRPr="0041278E">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местного самоуправления и участия в его осуществлении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Наряду с предусмотренными настоящим Уставом формами непосредственного осуществления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местного самоуправления и участия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Непосредственное осуществление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местного самоуправления и участие населения</w:t>
      </w:r>
      <w:r w:rsidRPr="0041278E">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в</w:t>
      </w:r>
      <w:r w:rsidRPr="002B2323">
        <w:rPr>
          <w:rFonts w:ascii="Times New Roman" w:hAnsi="Times New Roman" w:cs="Times New Roman"/>
          <w:sz w:val="28"/>
          <w:szCs w:val="28"/>
        </w:rPr>
        <w:t xml:space="preserve"> осуществлении местного самоуправления основываются на принципах законности, добровольности.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7B10A7" w:rsidRDefault="005F28A6" w:rsidP="0011657B">
      <w:pPr>
        <w:spacing w:after="0" w:line="240" w:lineRule="auto"/>
        <w:jc w:val="center"/>
        <w:rPr>
          <w:rFonts w:ascii="Times New Roman" w:hAnsi="Times New Roman" w:cs="Times New Roman"/>
          <w:sz w:val="28"/>
          <w:szCs w:val="28"/>
        </w:rPr>
      </w:pPr>
      <w:r w:rsidRPr="007B10A7">
        <w:rPr>
          <w:rFonts w:ascii="Times New Roman" w:hAnsi="Times New Roman" w:cs="Times New Roman"/>
          <w:b/>
          <w:bCs/>
          <w:sz w:val="28"/>
          <w:szCs w:val="28"/>
        </w:rPr>
        <w:t xml:space="preserve">ГЛАВА 4. ПРЕДСТАВИТЕЛЬНЫЙ ОРГАН </w:t>
      </w:r>
      <w:r>
        <w:rPr>
          <w:rFonts w:ascii="Times New Roman" w:hAnsi="Times New Roman" w:cs="Times New Roman"/>
          <w:b/>
          <w:bCs/>
          <w:sz w:val="28"/>
          <w:szCs w:val="28"/>
        </w:rPr>
        <w:t>ГОРОДНОВСКОГО</w:t>
      </w:r>
      <w:r w:rsidRPr="007B10A7">
        <w:rPr>
          <w:rFonts w:ascii="Times New Roman" w:hAnsi="Times New Roman" w:cs="Times New Roman"/>
          <w:b/>
          <w:bCs/>
          <w:sz w:val="28"/>
          <w:szCs w:val="28"/>
        </w:rPr>
        <w:t xml:space="preserve"> СЕЛЬСОВЕТА </w:t>
      </w:r>
      <w:r>
        <w:rPr>
          <w:rFonts w:ascii="Times New Roman" w:hAnsi="Times New Roman" w:cs="Times New Roman"/>
          <w:b/>
          <w:bCs/>
          <w:sz w:val="28"/>
          <w:szCs w:val="28"/>
        </w:rPr>
        <w:t xml:space="preserve">ЖЕЛЕЗНОГОРСКОГО </w:t>
      </w:r>
      <w:r w:rsidRPr="007B10A7">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21. Собрание депутатов </w:t>
      </w:r>
      <w:r w:rsidRPr="0041278E">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b/>
          <w:bCs/>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представительным органом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7B10A7" w:rsidRDefault="005F28A6" w:rsidP="0011657B">
      <w:pPr>
        <w:spacing w:after="0" w:line="240" w:lineRule="auto"/>
        <w:ind w:firstLine="567"/>
        <w:jc w:val="both"/>
        <w:rPr>
          <w:rFonts w:ascii="Times New Roman" w:hAnsi="Times New Roman" w:cs="Times New Roman"/>
          <w:sz w:val="28"/>
          <w:szCs w:val="28"/>
        </w:rPr>
      </w:pPr>
      <w:r w:rsidRPr="007B10A7">
        <w:rPr>
          <w:rFonts w:ascii="Times New Roman" w:hAnsi="Times New Roman" w:cs="Times New Roman"/>
          <w:sz w:val="28"/>
          <w:szCs w:val="28"/>
        </w:rPr>
        <w:t xml:space="preserve">2.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7B10A7">
        <w:rPr>
          <w:rFonts w:ascii="Times New Roman" w:hAnsi="Times New Roman" w:cs="Times New Roman"/>
          <w:sz w:val="28"/>
          <w:szCs w:val="28"/>
        </w:rPr>
        <w:t>района состоит из 10 депутатов, избираемых на муниципальных выборах п</w:t>
      </w:r>
      <w:r w:rsidRPr="0041278E">
        <w:rPr>
          <w:rFonts w:ascii="Times New Roman" w:hAnsi="Times New Roman" w:cs="Times New Roman"/>
          <w:sz w:val="28"/>
          <w:szCs w:val="28"/>
        </w:rPr>
        <w:t xml:space="preserve">о </w:t>
      </w:r>
      <w:r w:rsidRPr="007B10A7">
        <w:rPr>
          <w:rFonts w:ascii="Times New Roman" w:hAnsi="Times New Roman" w:cs="Times New Roman"/>
          <w:sz w:val="28"/>
          <w:szCs w:val="28"/>
        </w:rPr>
        <w:t>одному общетерриториальному многомандатному избирательному округ</w:t>
      </w:r>
      <w:r>
        <w:rPr>
          <w:rFonts w:ascii="Times New Roman" w:hAnsi="Times New Roman" w:cs="Times New Roman"/>
          <w:sz w:val="28"/>
          <w:szCs w:val="28"/>
        </w:rPr>
        <w:t>у</w:t>
      </w:r>
      <w:r w:rsidRPr="007B10A7">
        <w:rPr>
          <w:rFonts w:ascii="Times New Roman" w:hAnsi="Times New Roman" w:cs="Times New Roman"/>
          <w:i/>
          <w:iCs/>
          <w:sz w:val="28"/>
          <w:szCs w:val="28"/>
        </w:rPr>
        <w:t>,</w:t>
      </w:r>
      <w:r w:rsidRPr="007B10A7">
        <w:rPr>
          <w:rFonts w:ascii="Times New Roman" w:hAnsi="Times New Roman" w:cs="Times New Roman"/>
          <w:sz w:val="28"/>
          <w:szCs w:val="28"/>
        </w:rPr>
        <w:t xml:space="preserve"> на основе всеобщего равного и прямого избирательного права путем тайного голосования.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Срок полномочий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составляет 5 лет.</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правомочным, если в его состав избрано не менее двух третей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Расходы на обеспечение деятельности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предусматриваются в местном бюджете отдельной строкой в соответствии с классификацией расходов бюджетов Российской Федерации.</w:t>
      </w:r>
    </w:p>
    <w:p w:rsidR="005F28A6" w:rsidRPr="007B10A7"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Управление и (или) распоряжение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отдельными депутатами (группами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депутатов</w:t>
      </w:r>
      <w:r w:rsidRPr="00A30E07">
        <w:rPr>
          <w:rFonts w:ascii="Times New Roman" w:hAnsi="Times New Roman" w:cs="Times New Roman"/>
          <w:sz w:val="28"/>
          <w:szCs w:val="28"/>
        </w:rPr>
        <w:t xml:space="preserve"> </w:t>
      </w:r>
      <w:r w:rsidRPr="007B10A7">
        <w:rPr>
          <w:rFonts w:ascii="Times New Roman" w:hAnsi="Times New Roman" w:cs="Times New Roman"/>
          <w:sz w:val="28"/>
          <w:szCs w:val="28"/>
        </w:rPr>
        <w:t xml:space="preserve">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7B10A7">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22. Полномочия Собрания депутатов </w:t>
      </w:r>
      <w:r w:rsidRPr="0041278E">
        <w:rPr>
          <w:rFonts w:ascii="Times New Roman" w:hAnsi="Times New Roman" w:cs="Times New Roman"/>
          <w:b/>
          <w:bCs/>
          <w:sz w:val="28"/>
          <w:szCs w:val="28"/>
        </w:rPr>
        <w:t xml:space="preserve">Городновского сельсовета Железногорского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исключительной компетенции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находятся: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принятие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внесение в него изменений и дополнений;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утверждение местного бюджета и отчета о его исполнении;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утверждение стратегии социально-экономического развития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определение порядка участия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организациях межмуниципального сотрудничества;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контроль за исполнением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должностными лицами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полномочий по решению вопросов местного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принятие решения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утверждение правил </w:t>
      </w:r>
      <w:r>
        <w:rPr>
          <w:rFonts w:ascii="Times New Roman" w:hAnsi="Times New Roman" w:cs="Times New Roman"/>
          <w:sz w:val="28"/>
          <w:szCs w:val="28"/>
        </w:rPr>
        <w:t xml:space="preserve"> </w:t>
      </w:r>
      <w:r w:rsidRPr="002B2323">
        <w:rPr>
          <w:rFonts w:ascii="Times New Roman" w:hAnsi="Times New Roman" w:cs="Times New Roman"/>
          <w:sz w:val="28"/>
          <w:szCs w:val="28"/>
        </w:rPr>
        <w:t>благоустройства</w:t>
      </w:r>
      <w:r>
        <w:rPr>
          <w:rFonts w:ascii="Times New Roman" w:hAnsi="Times New Roman" w:cs="Times New Roman"/>
          <w:sz w:val="28"/>
          <w:szCs w:val="28"/>
        </w:rPr>
        <w:t xml:space="preserve"> </w:t>
      </w:r>
      <w:r w:rsidRPr="002B2323">
        <w:rPr>
          <w:rFonts w:ascii="Times New Roman" w:hAnsi="Times New Roman" w:cs="Times New Roman"/>
          <w:sz w:val="28"/>
          <w:szCs w:val="28"/>
        </w:rPr>
        <w:t xml:space="preserve">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К компетенции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относится: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принятие решения о назначении местного референдума;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назначение в соответствии с настоящим Уставом, муниципальным правовым актом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публичных слушаний;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осуществление права законодательной инициативы в Курской областной Думе;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утверждение структуры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представлению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определение порядка и условий приватизации муниципального имущества в соответствии с федеральным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избрание из своего состава Председателя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избрание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установление порядка проведения конкурса по отбору кандидатур на должность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принятие Регламента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осуществление иных полномочий, отнесенных к ведению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федеральными законами и принимаемыми в соответствии с ними Уставом Курской области, законами Курской области,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заслушивает ежегодные отчеты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результатах его деятельности, деятельности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иных подведомственных Главе </w:t>
      </w:r>
      <w:r>
        <w:rPr>
          <w:rFonts w:ascii="Times New Roman" w:hAnsi="Times New Roman" w:cs="Times New Roman"/>
          <w:sz w:val="28"/>
          <w:szCs w:val="28"/>
        </w:rPr>
        <w:t xml:space="preserve">Городновского </w:t>
      </w:r>
      <w:r w:rsidRPr="002B2323">
        <w:rPr>
          <w:rFonts w:ascii="Times New Roman" w:hAnsi="Times New Roman" w:cs="Times New Roman"/>
          <w:sz w:val="28"/>
          <w:szCs w:val="28"/>
        </w:rPr>
        <w:t xml:space="preserve">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органов местного самоуправления</w:t>
      </w:r>
      <w:r>
        <w:rPr>
          <w:rFonts w:ascii="Times New Roman" w:hAnsi="Times New Roman" w:cs="Times New Roman"/>
          <w:sz w:val="28"/>
          <w:szCs w:val="28"/>
        </w:rPr>
        <w:t xml:space="preserve"> 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в том числе о решении</w:t>
      </w:r>
      <w:r w:rsidRPr="002B2323">
        <w:rPr>
          <w:rFonts w:ascii="Times New Roman" w:hAnsi="Times New Roman" w:cs="Times New Roman"/>
          <w:sz w:val="28"/>
          <w:szCs w:val="28"/>
        </w:rPr>
        <w:t xml:space="preserve"> вопросов, поставленных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23. Регламент Собрания депутатов </w:t>
      </w:r>
      <w:r w:rsidRPr="0041278E">
        <w:rPr>
          <w:rFonts w:ascii="Times New Roman" w:hAnsi="Times New Roman" w:cs="Times New Roman"/>
          <w:b/>
          <w:bCs/>
          <w:sz w:val="28"/>
          <w:szCs w:val="28"/>
        </w:rPr>
        <w:t>Городновского сельсовета Железногорского рай</w:t>
      </w:r>
      <w:r w:rsidRPr="002B2323">
        <w:rPr>
          <w:rFonts w:ascii="Times New Roman" w:hAnsi="Times New Roman" w:cs="Times New Roman"/>
          <w:b/>
          <w:bCs/>
          <w:sz w:val="28"/>
          <w:szCs w:val="28"/>
        </w:rPr>
        <w:t>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Порядок деятельности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основные правила и процедуры его работы устанавливаются Регламентом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6F50B4" w:rsidRDefault="005F28A6" w:rsidP="0011657B">
      <w:pPr>
        <w:spacing w:after="0" w:line="240" w:lineRule="auto"/>
        <w:ind w:firstLine="567"/>
        <w:jc w:val="both"/>
        <w:rPr>
          <w:rFonts w:ascii="Times New Roman" w:hAnsi="Times New Roman" w:cs="Times New Roman"/>
          <w:sz w:val="28"/>
          <w:szCs w:val="28"/>
        </w:rPr>
      </w:pPr>
      <w:r w:rsidRPr="006F50B4">
        <w:rPr>
          <w:rFonts w:ascii="Times New Roman" w:hAnsi="Times New Roman" w:cs="Times New Roman"/>
          <w:b/>
          <w:bCs/>
          <w:sz w:val="28"/>
          <w:szCs w:val="28"/>
        </w:rPr>
        <w:t xml:space="preserve">Статья 24. Статус депутата Собрания депутатов </w:t>
      </w:r>
      <w:r w:rsidRPr="0041278E">
        <w:rPr>
          <w:rFonts w:ascii="Times New Roman" w:hAnsi="Times New Roman" w:cs="Times New Roman"/>
          <w:b/>
          <w:bCs/>
          <w:sz w:val="28"/>
          <w:szCs w:val="28"/>
        </w:rPr>
        <w:t xml:space="preserve">Городновского сельсовета Железногорского </w:t>
      </w:r>
      <w:r w:rsidRPr="006F50B4">
        <w:rPr>
          <w:rFonts w:ascii="Times New Roman" w:hAnsi="Times New Roman" w:cs="Times New Roman"/>
          <w:b/>
          <w:bCs/>
          <w:sz w:val="28"/>
          <w:szCs w:val="28"/>
        </w:rPr>
        <w:t>района</w:t>
      </w:r>
    </w:p>
    <w:p w:rsidR="005F28A6" w:rsidRPr="006F50B4" w:rsidRDefault="005F28A6" w:rsidP="0011657B">
      <w:pPr>
        <w:spacing w:after="0" w:line="240" w:lineRule="auto"/>
        <w:ind w:firstLine="567"/>
        <w:jc w:val="both"/>
        <w:rPr>
          <w:rFonts w:ascii="Times New Roman" w:hAnsi="Times New Roman" w:cs="Times New Roman"/>
          <w:sz w:val="28"/>
          <w:szCs w:val="28"/>
        </w:rPr>
      </w:pPr>
      <w:r w:rsidRPr="006F50B4">
        <w:rPr>
          <w:rFonts w:ascii="Times New Roman" w:hAnsi="Times New Roman" w:cs="Times New Roman"/>
          <w:sz w:val="28"/>
          <w:szCs w:val="28"/>
        </w:rPr>
        <w:t xml:space="preserve">1. Депутатом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6F50B4">
        <w:rPr>
          <w:rFonts w:ascii="Times New Roman" w:hAnsi="Times New Roman" w:cs="Times New Roman"/>
          <w:sz w:val="28"/>
          <w:szCs w:val="28"/>
        </w:rPr>
        <w:t>района может быть избран гражданин Российской Федерации, обладающий избирательным правом.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Депутату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обеспечиваются условия для беспрепятственного осуществления своих полномочий.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Полномочия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начинаются со дня его избрания и прекращаются со дня начала работы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нового созыва.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Полномочия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досрочно в случае: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смерти;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отставки по собственному желанию;</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признания судом недееспособным или ограниченно дееспособным;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4) признания судом безвестно отсутствующим или объявления умершим;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вступления в отношении его в законную силу обвинительного приговора суда;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выезда за пределы Российской Федерации на постоянное место жительства;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8) отзыва избирателями;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досрочного прекращения полномочий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в иных случаях, установленных </w:t>
      </w:r>
      <w:hyperlink r:id="rId30"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и иными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Полномочия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Решение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досрочном прекращении полномочий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 не позднее чем через три месяца со дня появления такого основания.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Депутаты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осуществляют свои полномочия на непостоянной основе.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осуществляющий свои полномочия на постоянной основе не вправе:</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262AD0">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Депутаты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иные лица, замещающие муниципальные должности в Собрании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должны соблюдать ограничения, запреты, исполнять обязанности, которые установлены </w:t>
      </w:r>
      <w:hyperlink r:id="rId31" w:tgtFrame="_self" w:history="1">
        <w:r w:rsidRPr="002B2323">
          <w:rPr>
            <w:rFonts w:ascii="Times New Roman" w:hAnsi="Times New Roman" w:cs="Times New Roman"/>
            <w:sz w:val="28"/>
            <w:szCs w:val="28"/>
          </w:rPr>
          <w:t>Федеральным законом от 25 декабря 2008 года № 273-ФЗ «О противодействии коррупции»</w:t>
        </w:r>
      </w:hyperlink>
      <w:r w:rsidRPr="002B2323">
        <w:rPr>
          <w:rFonts w:ascii="Times New Roman" w:hAnsi="Times New Roman" w:cs="Times New Roman"/>
          <w:sz w:val="28"/>
          <w:szCs w:val="28"/>
        </w:rPr>
        <w:t xml:space="preserve"> и другими федеральными законами. Полномочия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иных лиц, замещающих муниципальные должности в Собрании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досрочно в случае несоблюдения ограничений, запретов, неисполнения обязанностей, установленных </w:t>
      </w:r>
      <w:hyperlink r:id="rId32" w:tgtFrame="_self" w:history="1">
        <w:r w:rsidRPr="002B2323">
          <w:rPr>
            <w:rFonts w:ascii="Times New Roman" w:hAnsi="Times New Roman" w:cs="Times New Roman"/>
            <w:sz w:val="28"/>
            <w:szCs w:val="28"/>
          </w:rPr>
          <w:t>Федеральным законом от 25 декабря 2008 года № 273-ФЗ «О противодействии коррупции»</w:t>
        </w:r>
      </w:hyperlink>
      <w:r w:rsidRPr="002B2323">
        <w:rPr>
          <w:rFonts w:ascii="Times New Roman" w:hAnsi="Times New Roman" w:cs="Times New Roman"/>
          <w:sz w:val="28"/>
          <w:szCs w:val="28"/>
        </w:rPr>
        <w:t xml:space="preserve">, </w:t>
      </w:r>
      <w:hyperlink r:id="rId33" w:tgtFrame="_self" w:history="1">
        <w:r w:rsidRPr="002B2323">
          <w:rPr>
            <w:rFonts w:ascii="Times New Roman" w:hAnsi="Times New Roman" w:cs="Times New Roman"/>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B2323">
        <w:rPr>
          <w:rFonts w:ascii="Times New Roman" w:hAnsi="Times New Roman" w:cs="Times New Roman"/>
          <w:sz w:val="28"/>
          <w:szCs w:val="28"/>
        </w:rPr>
        <w:t xml:space="preserve">, </w:t>
      </w:r>
      <w:hyperlink r:id="rId34" w:tgtFrame="_self" w:history="1">
        <w:r w:rsidRPr="002B2323">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были допущены публичные оскорбления, клевета или иные нарушения, ответственность за которые предусмотрена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В соответствии с федеральным законодательством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12. Решение о досрочном прекращении полномочий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во всех указанных в части 4 настоящей статьи случаях, за исключением пункта 8, принимается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судами по обращениям заинтересованных лиц и органов.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Решение об отзыве, выражении депутату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недоверия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принимается в соответствии с законодательством Курской области и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Полномочия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досрочно со дня вступления в силу соответствующих решений.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При досрочном прекращении полномочий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новые выборы проводятся в сроки и в порядке, предусмотренном законодательством Курской области</w:t>
      </w:r>
      <w:r>
        <w:rPr>
          <w:rFonts w:ascii="Times New Roman" w:hAnsi="Times New Roman" w:cs="Times New Roman"/>
          <w:sz w:val="28"/>
          <w:szCs w:val="28"/>
        </w:rPr>
        <w:t>,</w:t>
      </w:r>
      <w:r w:rsidRPr="002B2323">
        <w:rPr>
          <w:rFonts w:ascii="Times New Roman" w:hAnsi="Times New Roman" w:cs="Times New Roman"/>
          <w:sz w:val="28"/>
          <w:szCs w:val="28"/>
        </w:rPr>
        <w:t xml:space="preserve"> либо федеральным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E82497">
        <w:rPr>
          <w:rFonts w:ascii="Times New Roman" w:hAnsi="Times New Roman" w:cs="Times New Roman"/>
          <w:b/>
          <w:bCs/>
          <w:sz w:val="28"/>
          <w:szCs w:val="28"/>
        </w:rPr>
        <w:t>Статья 25. Гарантии</w:t>
      </w:r>
      <w:r w:rsidRPr="002B2323">
        <w:rPr>
          <w:rFonts w:ascii="Times New Roman" w:hAnsi="Times New Roman" w:cs="Times New Roman"/>
          <w:b/>
          <w:bCs/>
          <w:sz w:val="28"/>
          <w:szCs w:val="28"/>
        </w:rPr>
        <w:t xml:space="preserve"> осуществления депутатской деятельности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соответствии с действующим законодательством по вопросам депутатской деятельности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пользуется правом безотлагательного приема руководителями и другими должностными лицами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обеспечивается документами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иными информационными и справочными материалами в порядке, установленном Регламентом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Депутат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Расходы на приобретение льготного проездного документа осуществляются за счет средств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Иные гарантии осуществления полномочий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устанавливаются настоящим Уставом в соответствии с федеральными законами и законами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26. Заседания Собрания депутатов </w:t>
      </w:r>
      <w:r w:rsidRPr="00262AD0">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b/>
          <w:bCs/>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Первое заседание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созывается не позднее 30 дней со дня избрания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правомочном составе. Порядок проведения первого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устанавливается Регламентом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решает вопросы, отнесенные к его компетенции на заседаниях.</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могут быть очередными и внеочередными.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Очередные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определяется Регламентом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Заседание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считается правомочным, если на нем присутствует не менее 50% от числа избранных депутатов</w:t>
      </w:r>
      <w:r w:rsidRPr="006F50B4">
        <w:rPr>
          <w:rFonts w:ascii="Times New Roman" w:hAnsi="Times New Roman" w:cs="Times New Roman"/>
          <w:sz w:val="28"/>
          <w:szCs w:val="28"/>
        </w:rPr>
        <w:t xml:space="preserve"> </w:t>
      </w:r>
      <w:r w:rsidRPr="00E82497">
        <w:rPr>
          <w:rFonts w:ascii="Times New Roman" w:hAnsi="Times New Roman" w:cs="Times New Roman"/>
          <w:sz w:val="28"/>
          <w:szCs w:val="28"/>
        </w:rPr>
        <w:t xml:space="preserve">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проводятся гласно и носят открытый характер, за исключением случаев установленных законодательством Российской Федерации, а также </w:t>
      </w:r>
      <w:r w:rsidRPr="00E82497">
        <w:rPr>
          <w:rFonts w:ascii="Times New Roman" w:hAnsi="Times New Roman" w:cs="Times New Roman"/>
          <w:sz w:val="28"/>
          <w:szCs w:val="28"/>
        </w:rPr>
        <w:t>Регламентом Собрания</w:t>
      </w:r>
      <w:r w:rsidRPr="002B2323">
        <w:rPr>
          <w:rFonts w:ascii="Times New Roman" w:hAnsi="Times New Roman" w:cs="Times New Roman"/>
          <w:sz w:val="28"/>
          <w:szCs w:val="28"/>
        </w:rPr>
        <w:t xml:space="preserve">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устанавливается Регламентом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27. Председатель Собрания депутатов </w:t>
      </w:r>
      <w:r w:rsidRPr="00262AD0">
        <w:rPr>
          <w:rFonts w:ascii="Times New Roman" w:hAnsi="Times New Roman" w:cs="Times New Roman"/>
          <w:b/>
          <w:bCs/>
          <w:sz w:val="28"/>
          <w:szCs w:val="28"/>
        </w:rPr>
        <w:t>Городновского сельсовета Железногорского рай</w:t>
      </w:r>
      <w:r w:rsidRPr="002B2323">
        <w:rPr>
          <w:rFonts w:ascii="Times New Roman" w:hAnsi="Times New Roman" w:cs="Times New Roman"/>
          <w:b/>
          <w:bCs/>
          <w:sz w:val="28"/>
          <w:szCs w:val="28"/>
        </w:rPr>
        <w:t>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Организацию деятельности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Председатель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избираемый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 своего состава.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62AD0" w:rsidRDefault="005F28A6" w:rsidP="0011657B">
      <w:pPr>
        <w:spacing w:after="0" w:line="240" w:lineRule="auto"/>
        <w:ind w:firstLine="567"/>
        <w:jc w:val="both"/>
        <w:rPr>
          <w:rFonts w:ascii="Times New Roman" w:hAnsi="Times New Roman" w:cs="Times New Roman"/>
          <w:b/>
          <w:bCs/>
          <w:sz w:val="28"/>
          <w:szCs w:val="28"/>
        </w:rPr>
      </w:pPr>
      <w:r w:rsidRPr="00262AD0">
        <w:rPr>
          <w:rFonts w:ascii="Times New Roman" w:hAnsi="Times New Roman" w:cs="Times New Roman"/>
          <w:b/>
          <w:bCs/>
          <w:sz w:val="28"/>
          <w:szCs w:val="28"/>
        </w:rPr>
        <w:t>Статья 28. Полномочия Председателя Собрания депутатов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Председатель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осуществляет руководство подготовкой заседаний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вопросов, вносимых на рассмотрение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созывает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доводит до сведения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время и место их проведения, а также проект повестки дня;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ведет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осуществляет общее руководство деятельностью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оказывает содействие депутатам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осуществлении ими своих полномочий, организует обеспечение их необходимой информацией;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принимает меры по обеспечению гласности и учету общественного мнения в работе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подписывает протоколы заседаний и другие документы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8) организует прием граждан, рассмотрение их обращений, заявлений и жалоб;</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налагает на них дисциплинарные взыскания, решает вопросы об их поощрении;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 координирует деятельность постоянных комиссий;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осуществляет иные полномочия в соответствии с федеральным законодательством, законодательством Курской области, </w:t>
      </w:r>
      <w:r>
        <w:rPr>
          <w:rFonts w:ascii="Times New Roman" w:hAnsi="Times New Roman" w:cs="Times New Roman"/>
          <w:sz w:val="28"/>
          <w:szCs w:val="28"/>
        </w:rPr>
        <w:t>Р</w:t>
      </w:r>
      <w:r w:rsidRPr="002B2323">
        <w:rPr>
          <w:rFonts w:ascii="Times New Roman" w:hAnsi="Times New Roman" w:cs="Times New Roman"/>
          <w:sz w:val="28"/>
          <w:szCs w:val="28"/>
        </w:rPr>
        <w:t xml:space="preserve">егламентом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Председатель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издает постановления и распоряжения по вопросам организации деятельности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подписывает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29. Постоянные комиссии Собрания депутатов </w:t>
      </w:r>
      <w:r w:rsidRPr="00262AD0">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срок своих полномочий из числа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может образовывать постоянные комиссии для предварительного рассмотрения и подготовки вопросов, относящихся к компетенции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осуществления контроля за исполнением действующего законодательства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предприятиями, учреждениями, организациями в пределах своей компетенции.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может образовывать временные комиссии. Задачи и срок полномочий временных комиссий определяются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 их образовании.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30. Досрочное прекращение полномочий Собрания депутатов </w:t>
      </w:r>
      <w:r w:rsidRPr="00262AD0">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Полномочия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досрочно в случае: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принятия решения о самороспуске;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вступления в силу решения Курского областного суда о неправомочности данного состава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том числе в связи со сложением депутатами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своих полномочий;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осуществляемого в соответствии с частями 3, 5, 6.2</w:t>
      </w:r>
      <w:r>
        <w:rPr>
          <w:rFonts w:ascii="Times New Roman" w:hAnsi="Times New Roman" w:cs="Times New Roman"/>
          <w:sz w:val="28"/>
          <w:szCs w:val="28"/>
        </w:rPr>
        <w:t>.</w:t>
      </w:r>
      <w:r w:rsidRPr="002B2323">
        <w:rPr>
          <w:rFonts w:ascii="Times New Roman" w:hAnsi="Times New Roman" w:cs="Times New Roman"/>
          <w:sz w:val="28"/>
          <w:szCs w:val="28"/>
        </w:rPr>
        <w:t>, 7.2. статьи 13 Федерального закона «Об общих принципах организации местного самоуправления в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его роспуска в порядке и по основаниям, предусмотренным статьей 73 </w:t>
      </w:r>
      <w:hyperlink r:id="rId35"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утраты</w:t>
      </w:r>
      <w:r w:rsidRPr="00262AD0">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статуса муниципального образования в связи с его объединением с городским округом;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увеличения численности избирателей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более чем на 25%, произошедшего вследствие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объединения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городским округом;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Инициатива о самороспуске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может быть выдвинута группой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численностью не менее 1/3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должна предусматривать письменное обоснование причин самороспуска.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Заседание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вопросу о самороспуске проводится открыто и гласно.</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Вопрос о самороспуске подлежит обязательному обсуждению в постоянных комиссиях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которые должны принять решение по данному вопросу.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Решение о самороспуске принимается не менее, чем двумя третями голосов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В случае непринятия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решения о самороспуске, повторная инициатива о самороспуске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может быть выдвинута не ранее, чем через три месяца со дня голосования по вопросу о самороспуске.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Досрочное прекращение полномочий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влечет досрочное прекращение полномочий его депутатов.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В случае досрочного прекращения полномочий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досрочные выборы в указанный представительный орган проводятся в сроки, установленные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 xml:space="preserve">ГЛАВА 5. ГЛАВА </w:t>
      </w:r>
      <w:r>
        <w:rPr>
          <w:rFonts w:ascii="Times New Roman" w:hAnsi="Times New Roman" w:cs="Times New Roman"/>
          <w:b/>
          <w:bCs/>
          <w:sz w:val="28"/>
          <w:szCs w:val="28"/>
        </w:rPr>
        <w:t>ГОРОДНОВСКОГО</w:t>
      </w:r>
      <w:r w:rsidRPr="002B2323">
        <w:rPr>
          <w:rFonts w:ascii="Times New Roman" w:hAnsi="Times New Roman" w:cs="Times New Roman"/>
          <w:b/>
          <w:bCs/>
          <w:sz w:val="28"/>
          <w:szCs w:val="28"/>
        </w:rPr>
        <w:t xml:space="preserve"> СЕЛЬСОВЕТА </w:t>
      </w:r>
      <w:r>
        <w:rPr>
          <w:rFonts w:ascii="Times New Roman" w:hAnsi="Times New Roman" w:cs="Times New Roman"/>
          <w:b/>
          <w:bCs/>
          <w:sz w:val="28"/>
          <w:szCs w:val="28"/>
        </w:rPr>
        <w:t>ЖЕЛЕЗНОГОРСКОГО</w:t>
      </w:r>
      <w:r w:rsidRPr="002B2323">
        <w:rPr>
          <w:rFonts w:ascii="Times New Roman" w:hAnsi="Times New Roman" w:cs="Times New Roman"/>
          <w:b/>
          <w:bCs/>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62AD0"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 xml:space="preserve">Статья 31. Глава </w:t>
      </w:r>
      <w:r w:rsidRPr="00262AD0">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высшим должностным лицом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наделяется настоящим Уставом собственными полномочиями по решению вопросов местного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законом Курской области от 19 ноября 2014 года №</w:t>
      </w:r>
      <w:r>
        <w:rPr>
          <w:rFonts w:ascii="Times New Roman" w:hAnsi="Times New Roman" w:cs="Times New Roman"/>
          <w:sz w:val="28"/>
          <w:szCs w:val="28"/>
        </w:rPr>
        <w:t xml:space="preserve"> </w:t>
      </w:r>
      <w:r w:rsidRPr="002B2323">
        <w:rPr>
          <w:rFonts w:ascii="Times New Roman" w:hAnsi="Times New Roman" w:cs="Times New Roman"/>
          <w:sz w:val="28"/>
          <w:szCs w:val="28"/>
        </w:rPr>
        <w:t xml:space="preserve">72-ЗКО «О порядке избрания и полномочиях глав муниципальных образований» и настоящим Уставом избирается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сроком на пять лет и возглавляет Администрацию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Порядок проведения конкурса на замещение должности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устанавливается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требованиями Федерального закона «Об общих принципах организации местного самоуправления в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Общее число членов конкурсной комиссии 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устанавливается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 формировании конкурсной комиссии в </w:t>
      </w:r>
      <w:r>
        <w:rPr>
          <w:rFonts w:ascii="Times New Roman" w:hAnsi="Times New Roman" w:cs="Times New Roman"/>
          <w:sz w:val="28"/>
          <w:szCs w:val="28"/>
        </w:rPr>
        <w:t>Городновском сельсовете</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половина членов конкурсной комиссии назначается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w:t>
      </w:r>
      <w:r>
        <w:rPr>
          <w:rFonts w:ascii="Times New Roman" w:hAnsi="Times New Roman" w:cs="Times New Roman"/>
          <w:sz w:val="28"/>
          <w:szCs w:val="28"/>
        </w:rPr>
        <w:t xml:space="preserve">она, а другая половина – Главой Железногорского </w:t>
      </w:r>
      <w:r w:rsidRPr="002B2323">
        <w:rPr>
          <w:rFonts w:ascii="Times New Roman" w:hAnsi="Times New Roman" w:cs="Times New Roman"/>
          <w:sz w:val="28"/>
          <w:szCs w:val="28"/>
        </w:rPr>
        <w:t xml:space="preserve"> района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4F0E2E">
        <w:rPr>
          <w:rFonts w:ascii="Times New Roman" w:hAnsi="Times New Roman" w:cs="Times New Roman"/>
          <w:sz w:val="28"/>
          <w:szCs w:val="28"/>
        </w:rPr>
        <w:t>3.</w:t>
      </w:r>
      <w:r w:rsidRPr="002B2323">
        <w:rPr>
          <w:rFonts w:ascii="Times New Roman" w:hAnsi="Times New Roman" w:cs="Times New Roman"/>
          <w:sz w:val="28"/>
          <w:szCs w:val="28"/>
        </w:rPr>
        <w:t xml:space="preserve"> Лицо назначается на должность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После официального опубликования общих результатов выборов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Председатель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выдает лицу, избранному на должность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удостоверение об избрании в порядке, установленном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Днем вступления в должность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день выдачи ему удостоверения об избрании на должность.</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4F0E2E">
        <w:rPr>
          <w:rFonts w:ascii="Times New Roman" w:hAnsi="Times New Roman" w:cs="Times New Roman"/>
          <w:sz w:val="28"/>
          <w:szCs w:val="28"/>
        </w:rPr>
        <w:t>4.</w:t>
      </w:r>
      <w:r w:rsidRPr="002B2323">
        <w:rPr>
          <w:rFonts w:ascii="Times New Roman" w:hAnsi="Times New Roman" w:cs="Times New Roman"/>
          <w:sz w:val="28"/>
          <w:szCs w:val="28"/>
        </w:rPr>
        <w:t xml:space="preserve"> Полномочия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начинаются со дня его вступления в должность и прекращаются в день вступления в должность вновь избранного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4F0E2E">
        <w:rPr>
          <w:rFonts w:ascii="Times New Roman" w:hAnsi="Times New Roman" w:cs="Times New Roman"/>
          <w:sz w:val="28"/>
          <w:szCs w:val="28"/>
        </w:rPr>
        <w:t>5.</w:t>
      </w:r>
      <w:r w:rsidRPr="002B2323">
        <w:rPr>
          <w:rFonts w:ascii="Times New Roman" w:hAnsi="Times New Roman" w:cs="Times New Roman"/>
          <w:sz w:val="28"/>
          <w:szCs w:val="28"/>
        </w:rPr>
        <w:t xml:space="preserve">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подконтролен и подотчетен населению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Собранию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4F0E2E">
        <w:rPr>
          <w:rFonts w:ascii="Times New Roman" w:hAnsi="Times New Roman" w:cs="Times New Roman"/>
          <w:sz w:val="28"/>
          <w:szCs w:val="28"/>
        </w:rPr>
        <w:t>6.</w:t>
      </w:r>
      <w:r w:rsidRPr="002B2323">
        <w:rPr>
          <w:rFonts w:ascii="Times New Roman" w:hAnsi="Times New Roman" w:cs="Times New Roman"/>
          <w:sz w:val="28"/>
          <w:szCs w:val="28"/>
        </w:rPr>
        <w:t xml:space="preserve">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должен соблюдать ограничения, запреты, исполнять обязанности, которые установлены </w:t>
      </w:r>
      <w:hyperlink r:id="rId36" w:tgtFrame="_self" w:history="1">
        <w:r w:rsidRPr="002B2323">
          <w:rPr>
            <w:rFonts w:ascii="Times New Roman" w:hAnsi="Times New Roman" w:cs="Times New Roman"/>
            <w:sz w:val="28"/>
            <w:szCs w:val="28"/>
          </w:rPr>
          <w:t>Федеральным законом от 25 декабря 2008 года № 273-ФЗ «О противодействии коррупции»</w:t>
        </w:r>
      </w:hyperlink>
      <w:r w:rsidRPr="002B2323">
        <w:rPr>
          <w:rFonts w:ascii="Times New Roman" w:hAnsi="Times New Roman" w:cs="Times New Roman"/>
          <w:sz w:val="28"/>
          <w:szCs w:val="28"/>
        </w:rPr>
        <w:t xml:space="preserve">, </w:t>
      </w:r>
      <w:hyperlink r:id="rId37" w:tgtFrame="_self" w:history="1">
        <w:r w:rsidRPr="002B2323">
          <w:rPr>
            <w:rFonts w:ascii="Times New Roman" w:hAnsi="Times New Roman" w:cs="Times New Roman"/>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B2323">
        <w:rPr>
          <w:rFonts w:ascii="Times New Roman" w:hAnsi="Times New Roman" w:cs="Times New Roman"/>
          <w:sz w:val="28"/>
          <w:szCs w:val="28"/>
        </w:rPr>
        <w:t xml:space="preserve">, </w:t>
      </w:r>
      <w:hyperlink r:id="rId38" w:tgtFrame="_self" w:history="1">
        <w:r w:rsidRPr="002B2323">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B2323">
        <w:rPr>
          <w:rFonts w:ascii="Times New Roman" w:hAnsi="Times New Roman" w:cs="Times New Roman"/>
          <w:sz w:val="28"/>
          <w:szCs w:val="28"/>
        </w:rPr>
        <w:t xml:space="preserve">. Полномочия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досрочно в случае несоблюдения ограничений, запретов, неисполнения обязанностей, установленных </w:t>
      </w:r>
      <w:hyperlink r:id="rId39" w:tgtFrame="_self" w:history="1">
        <w:r w:rsidRPr="002B2323">
          <w:rPr>
            <w:rFonts w:ascii="Times New Roman" w:hAnsi="Times New Roman" w:cs="Times New Roman"/>
            <w:sz w:val="28"/>
            <w:szCs w:val="28"/>
          </w:rPr>
          <w:t>Федеральным законом от 25 декабря 2008 года № 273-ФЗ «О противодействии коррупции»</w:t>
        </w:r>
      </w:hyperlink>
      <w:r w:rsidRPr="002B2323">
        <w:rPr>
          <w:rFonts w:ascii="Times New Roman" w:hAnsi="Times New Roman" w:cs="Times New Roman"/>
          <w:sz w:val="28"/>
          <w:szCs w:val="28"/>
        </w:rPr>
        <w:t xml:space="preserve">, </w:t>
      </w:r>
      <w:hyperlink r:id="rId40" w:tgtFrame="_self" w:history="1">
        <w:r w:rsidRPr="002B2323">
          <w:rPr>
            <w:rFonts w:ascii="Times New Roman" w:hAnsi="Times New Roman" w:cs="Times New Roman"/>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B2323">
        <w:rPr>
          <w:rFonts w:ascii="Times New Roman" w:hAnsi="Times New Roman" w:cs="Times New Roman"/>
          <w:sz w:val="28"/>
          <w:szCs w:val="28"/>
        </w:rPr>
        <w:t xml:space="preserve">, </w:t>
      </w:r>
      <w:hyperlink r:id="rId41" w:tgtFrame="_self" w:history="1">
        <w:r w:rsidRPr="002B2323">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2B2323">
        <w:rPr>
          <w:rFonts w:ascii="Times New Roman" w:hAnsi="Times New Roman" w:cs="Times New Roman"/>
          <w:sz w:val="28"/>
          <w:szCs w:val="28"/>
        </w:rPr>
        <w:t xml:space="preserve">.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представляет Собранию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ежегодные отчеты о результатах своей деятельности, о результатах деятельности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иных подведомственных ему органов местного самоуправления, в том числе о решении вопросов, поставленных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2B2323">
        <w:rPr>
          <w:rFonts w:ascii="Times New Roman" w:hAnsi="Times New Roman" w:cs="Times New Roman"/>
          <w:sz w:val="28"/>
          <w:szCs w:val="28"/>
        </w:rPr>
        <w:t xml:space="preserve">.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руководит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принципах единоначалия.</w:t>
      </w: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2B2323">
        <w:rPr>
          <w:rFonts w:ascii="Times New Roman" w:hAnsi="Times New Roman" w:cs="Times New Roman"/>
          <w:sz w:val="28"/>
          <w:szCs w:val="28"/>
        </w:rPr>
        <w:t xml:space="preserve">.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несет ответственность за деятельность структурных подразделений и органов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2B2323">
        <w:rPr>
          <w:rFonts w:ascii="Times New Roman" w:hAnsi="Times New Roman" w:cs="Times New Roman"/>
          <w:sz w:val="28"/>
          <w:szCs w:val="28"/>
        </w:rPr>
        <w:t xml:space="preserve">.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вправе:</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640EF6">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2B2323">
        <w:rPr>
          <w:rFonts w:ascii="Times New Roman" w:hAnsi="Times New Roman" w:cs="Times New Roman"/>
          <w:sz w:val="28"/>
          <w:szCs w:val="28"/>
        </w:rPr>
        <w:t xml:space="preserve">.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может одновременно исполнять полномочия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E82497">
        <w:rPr>
          <w:rFonts w:ascii="Times New Roman" w:hAnsi="Times New Roman" w:cs="Times New Roman"/>
          <w:sz w:val="28"/>
          <w:szCs w:val="28"/>
        </w:rPr>
        <w:t>12. Глава</w:t>
      </w:r>
      <w:r w:rsidRPr="002B2323">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28A6" w:rsidRDefault="005F28A6" w:rsidP="0011657B">
      <w:pPr>
        <w:spacing w:after="0" w:line="240" w:lineRule="auto"/>
        <w:ind w:firstLine="567"/>
        <w:jc w:val="both"/>
        <w:rPr>
          <w:rFonts w:ascii="Times New Roman" w:hAnsi="Times New Roman" w:cs="Times New Roman"/>
          <w:i/>
          <w:iCs/>
          <w:color w:val="FF0000"/>
          <w:sz w:val="28"/>
          <w:szCs w:val="28"/>
        </w:rPr>
      </w:pPr>
    </w:p>
    <w:p w:rsidR="005F28A6" w:rsidRDefault="005F28A6" w:rsidP="0011657B">
      <w:pPr>
        <w:spacing w:after="0" w:line="240" w:lineRule="auto"/>
        <w:ind w:firstLine="567"/>
        <w:jc w:val="both"/>
        <w:rPr>
          <w:rFonts w:ascii="Times New Roman" w:hAnsi="Times New Roman" w:cs="Times New Roman"/>
          <w:i/>
          <w:iCs/>
          <w:color w:val="FF0000"/>
          <w:sz w:val="28"/>
          <w:szCs w:val="28"/>
        </w:rPr>
      </w:pPr>
    </w:p>
    <w:p w:rsidR="005F28A6" w:rsidRDefault="005F28A6" w:rsidP="0011657B">
      <w:pPr>
        <w:spacing w:after="0" w:line="240" w:lineRule="auto"/>
        <w:ind w:firstLine="567"/>
        <w:jc w:val="both"/>
        <w:rPr>
          <w:rFonts w:ascii="Times New Roman" w:hAnsi="Times New Roman" w:cs="Times New Roman"/>
          <w:i/>
          <w:iCs/>
          <w:color w:val="FF0000"/>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E82497">
        <w:rPr>
          <w:rFonts w:ascii="Times New Roman" w:hAnsi="Times New Roman" w:cs="Times New Roman"/>
          <w:b/>
          <w:bCs/>
          <w:sz w:val="28"/>
          <w:szCs w:val="28"/>
        </w:rPr>
        <w:t xml:space="preserve"> Статья 32. Гарантии для Главы </w:t>
      </w:r>
      <w:r w:rsidRPr="00640EF6">
        <w:rPr>
          <w:rFonts w:ascii="Times New Roman" w:hAnsi="Times New Roman" w:cs="Times New Roman"/>
          <w:b/>
          <w:bCs/>
          <w:sz w:val="28"/>
          <w:szCs w:val="28"/>
        </w:rPr>
        <w:t>Городновского сельсовета Железногорского района, осуществляющего полномочия выборного должностного лица местного самоуправления Городновского сельсовета Железногорского района на постоянной</w:t>
      </w:r>
      <w:r w:rsidRPr="002B2323">
        <w:rPr>
          <w:rFonts w:ascii="Times New Roman" w:hAnsi="Times New Roman" w:cs="Times New Roman"/>
          <w:b/>
          <w:bCs/>
          <w:sz w:val="28"/>
          <w:szCs w:val="28"/>
        </w:rPr>
        <w:t xml:space="preserve"> основе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Главе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осуществляющему полномочия выборного должностного лица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постоянной основе, гарантируются: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своевременная выплата вознаграждения, условия и размер которого определяются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самостоятельно в соответствии с федеральным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ежегодный основной оплачиваемый отпуск;</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трудовым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возможности регулярно информировать население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w:t>
      </w:r>
      <w:r>
        <w:rPr>
          <w:rFonts w:ascii="Times New Roman" w:hAnsi="Times New Roman" w:cs="Times New Roman"/>
          <w:sz w:val="28"/>
          <w:szCs w:val="28"/>
        </w:rPr>
        <w:t xml:space="preserve"> </w:t>
      </w:r>
      <w:r w:rsidRPr="002B2323">
        <w:rPr>
          <w:rFonts w:ascii="Times New Roman" w:hAnsi="Times New Roman" w:cs="Times New Roman"/>
          <w:sz w:val="28"/>
          <w:szCs w:val="28"/>
        </w:rPr>
        <w:t>-</w:t>
      </w:r>
      <w:r>
        <w:rPr>
          <w:rFonts w:ascii="Times New Roman" w:hAnsi="Times New Roman" w:cs="Times New Roman"/>
          <w:sz w:val="28"/>
          <w:szCs w:val="28"/>
        </w:rPr>
        <w:t xml:space="preserve"> </w:t>
      </w:r>
      <w:r w:rsidRPr="002B2323">
        <w:rPr>
          <w:rFonts w:ascii="Times New Roman" w:hAnsi="Times New Roman" w:cs="Times New Roman"/>
          <w:sz w:val="28"/>
          <w:szCs w:val="28"/>
        </w:rPr>
        <w:t>Закон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В соответствии с федеральным законодательством, законодательством Курской области Главе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осуществляющему полномочия выборного должностного лица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постоянной основе, предоставляется право на дополнительные гарантии на условиях и в порядке, определенных Законом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 xml:space="preserve">33. </w:t>
      </w:r>
      <w:r w:rsidRPr="002B2323">
        <w:rPr>
          <w:rFonts w:ascii="Times New Roman" w:hAnsi="Times New Roman" w:cs="Times New Roman"/>
          <w:b/>
          <w:bCs/>
          <w:sz w:val="28"/>
          <w:szCs w:val="28"/>
        </w:rPr>
        <w:t xml:space="preserve">Временное исполнение обязанностей Главы </w:t>
      </w:r>
      <w:r w:rsidRPr="00640EF6">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случае досрочного прекращения полномочий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r>
        <w:rPr>
          <w:rFonts w:ascii="Times New Roman" w:hAnsi="Times New Roman" w:cs="Times New Roman"/>
          <w:sz w:val="28"/>
          <w:szCs w:val="28"/>
        </w:rPr>
        <w:t>,</w:t>
      </w:r>
      <w:r w:rsidRPr="002B2323">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8"/>
          <w:szCs w:val="28"/>
        </w:rPr>
        <w:t>,</w:t>
      </w:r>
      <w:r w:rsidRPr="002B2323">
        <w:rPr>
          <w:rFonts w:ascii="Times New Roman" w:hAnsi="Times New Roman" w:cs="Times New Roman"/>
          <w:sz w:val="28"/>
          <w:szCs w:val="28"/>
        </w:rPr>
        <w:t xml:space="preserve"> его полномочия временно исполняет заместитель Главы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в случае его отсутствия, должностное лицо местного самоуправления</w:t>
      </w:r>
      <w:r w:rsidRPr="00640EF6">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определяемое Собранием депутатов</w:t>
      </w:r>
      <w:r w:rsidRPr="002B2323">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назначает временно исполняющего обязанности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позднее десяти рабочих дней со дня возникновения одного из оснований, предусмотренного частью 1 настоящей статьи.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Решение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Железногорского района </w:t>
      </w:r>
      <w:r w:rsidRPr="002B2323">
        <w:rPr>
          <w:rFonts w:ascii="Times New Roman" w:hAnsi="Times New Roman" w:cs="Times New Roman"/>
          <w:sz w:val="28"/>
          <w:szCs w:val="28"/>
        </w:rPr>
        <w:t xml:space="preserve">о назначении временно исполняющего обязанности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подписывается Председателем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Временно исполняющий обязанности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приступает к временному исполнению полномочий с даты указанной в Решении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назначении временного исполняющим обязанности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основаниям, предусмотренным  частью 1 настоящей статьи.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Временно исполняющий обязанности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прекращает временное исполнение полномочий со дня: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вступления в должность  вновь избранного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решению суда.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Временно исполняющий обязанности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все права и несет все обязанности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указанные  в федеральных  законах, Уставе и законах Курской области,  Уставе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решениях, принятых на местном референдуме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соглашениях, заключенных с органами местного самоуправления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решениях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3</w:t>
      </w:r>
      <w:r>
        <w:rPr>
          <w:rFonts w:ascii="Times New Roman" w:hAnsi="Times New Roman" w:cs="Times New Roman"/>
          <w:b/>
          <w:bCs/>
          <w:sz w:val="28"/>
          <w:szCs w:val="28"/>
        </w:rPr>
        <w:t>4</w:t>
      </w:r>
      <w:r w:rsidRPr="002B2323">
        <w:rPr>
          <w:rFonts w:ascii="Times New Roman" w:hAnsi="Times New Roman" w:cs="Times New Roman"/>
          <w:b/>
          <w:bCs/>
          <w:sz w:val="28"/>
          <w:szCs w:val="28"/>
        </w:rPr>
        <w:t xml:space="preserve">. Досрочное прекращение полномочий Главы </w:t>
      </w:r>
      <w:r w:rsidRPr="00640EF6">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Установленный частью 2 статьи 31 настоящего Устава срок полномочий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может быть изменен в течение текущего срока полномочий.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Полномочия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досрочно в случае: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смерти;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отставки по собственному желанию;</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удаления в отставку в соответствии со статьей 74.1 </w:t>
      </w:r>
      <w:hyperlink r:id="rId42" w:tgtFrame="_self" w:history="1">
        <w:r w:rsidRPr="002B2323">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отрешения от должности в соответствии со статьей 74 </w:t>
      </w:r>
      <w:hyperlink r:id="rId43"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признания судом недееспособным или ограниченно дееспособным;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признания судом безвестно отсутствующим или объявления умершим;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7) вступления в отношении его в законную силу обвинительного приговора суда;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8) выезда за пределы Российской Федерации на постоянное место жительства;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 отзыва избирателями;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12)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13) утраты </w:t>
      </w:r>
      <w:r>
        <w:rPr>
          <w:rFonts w:ascii="Times New Roman" w:hAnsi="Times New Roman" w:cs="Times New Roman"/>
          <w:sz w:val="28"/>
          <w:szCs w:val="28"/>
        </w:rPr>
        <w:t>Городновским сельсоветом</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статуса муниципального образования в связи с его объединением с городским округом;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14) увеличения численности избирателей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более</w:t>
      </w:r>
      <w:r>
        <w:rPr>
          <w:rFonts w:ascii="Times New Roman" w:hAnsi="Times New Roman" w:cs="Times New Roman"/>
          <w:sz w:val="28"/>
          <w:szCs w:val="28"/>
        </w:rPr>
        <w:t>,</w:t>
      </w:r>
      <w:r w:rsidRPr="002B2323">
        <w:rPr>
          <w:rFonts w:ascii="Times New Roman" w:hAnsi="Times New Roman" w:cs="Times New Roman"/>
          <w:sz w:val="28"/>
          <w:szCs w:val="28"/>
        </w:rPr>
        <w:t xml:space="preserve"> чем на 25 %, произошедшего вследствие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объединения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городским округом.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Решения о досрочном прекращении полномочий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во всех указанных в части 2 настоящей статьи случаях, за исключением пунктов 4, 10  принимаются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судами по обращениям заинтересованных лиц и органов. </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Решение об отрешении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 должн</w:t>
      </w:r>
      <w:r w:rsidRPr="00640EF6">
        <w:rPr>
          <w:rFonts w:ascii="Times New Roman" w:hAnsi="Times New Roman" w:cs="Times New Roman"/>
          <w:color w:val="000000"/>
          <w:sz w:val="28"/>
          <w:szCs w:val="28"/>
        </w:rPr>
        <w:t>ости</w:t>
      </w:r>
      <w:r w:rsidRPr="002B2323">
        <w:rPr>
          <w:rFonts w:ascii="Times New Roman" w:hAnsi="Times New Roman" w:cs="Times New Roman"/>
          <w:sz w:val="28"/>
          <w:szCs w:val="28"/>
        </w:rPr>
        <w:t xml:space="preserve"> в случае, предусмотренном пунктом 4 части 2 настоящей статьи, принимается в соответствии с федеральным законодательством. </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Решения об отзыве, выражении ему недоверия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принимаются в соответствии с законодательством Курской области и настоящим Уставом. </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Полномочия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досрочно со дня вступления в силу соответствующих решений.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 случае досрочного прекращения полномочий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избрание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избираемого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осуществляется не позднее</w:t>
      </w:r>
      <w:r>
        <w:rPr>
          <w:rFonts w:ascii="Times New Roman" w:hAnsi="Times New Roman" w:cs="Times New Roman"/>
          <w:sz w:val="28"/>
          <w:szCs w:val="28"/>
        </w:rPr>
        <w:t>,</w:t>
      </w:r>
      <w:r w:rsidRPr="002B2323">
        <w:rPr>
          <w:rFonts w:ascii="Times New Roman" w:hAnsi="Times New Roman" w:cs="Times New Roman"/>
          <w:sz w:val="28"/>
          <w:szCs w:val="28"/>
        </w:rPr>
        <w:t xml:space="preserve"> чем через шесть месяцев со дня такого прекращения полномочий.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При этом, если до истечения срока полномочий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осталось менее шести месяцев, избрание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в правомочном составе.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В случае, если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полномочия которого прекращены досрочно на основании правового акта Губернатора Курской области об отрешении от должности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r>
        <w:rPr>
          <w:rFonts w:ascii="Times New Roman" w:hAnsi="Times New Roman" w:cs="Times New Roman"/>
          <w:sz w:val="28"/>
          <w:szCs w:val="28"/>
        </w:rPr>
        <w:t>,</w:t>
      </w:r>
      <w:r w:rsidRPr="002B2323">
        <w:rPr>
          <w:rFonts w:ascii="Times New Roman" w:hAnsi="Times New Roman" w:cs="Times New Roman"/>
          <w:sz w:val="28"/>
          <w:szCs w:val="28"/>
        </w:rPr>
        <w:t xml:space="preserve"> либо на основании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обжалует данные правовой акт или решение в судебном порядке,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вправе принимать решение об избрании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Железногорского района, избираемого </w:t>
      </w:r>
      <w:r w:rsidRPr="002B2323">
        <w:rPr>
          <w:rFonts w:ascii="Times New Roman" w:hAnsi="Times New Roman" w:cs="Times New Roman"/>
          <w:sz w:val="28"/>
          <w:szCs w:val="28"/>
        </w:rPr>
        <w:t xml:space="preserve">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 числа кандидатов, представленных конкурсной комиссией по результатам конкурса, до вступления решения суда в законную силу.</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640EF6"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3</w:t>
      </w:r>
      <w:r>
        <w:rPr>
          <w:rFonts w:ascii="Times New Roman" w:hAnsi="Times New Roman" w:cs="Times New Roman"/>
          <w:b/>
          <w:bCs/>
          <w:sz w:val="28"/>
          <w:szCs w:val="28"/>
        </w:rPr>
        <w:t>5</w:t>
      </w:r>
      <w:r w:rsidRPr="002B2323">
        <w:rPr>
          <w:rFonts w:ascii="Times New Roman" w:hAnsi="Times New Roman" w:cs="Times New Roman"/>
          <w:b/>
          <w:bCs/>
          <w:sz w:val="28"/>
          <w:szCs w:val="28"/>
        </w:rPr>
        <w:t xml:space="preserve">. Полномочия Главы </w:t>
      </w:r>
      <w:r w:rsidRPr="00640EF6">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как высшее должностное лицо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пределах собственных полномочий по решению вопросов местного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представляет </w:t>
      </w:r>
      <w:r>
        <w:rPr>
          <w:rFonts w:ascii="Times New Roman" w:hAnsi="Times New Roman" w:cs="Times New Roman"/>
          <w:sz w:val="28"/>
          <w:szCs w:val="28"/>
        </w:rPr>
        <w:t>Городновский сельсовет</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издает в пределах своих полномочий правовые акты;</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вправе требовать созыва внеочередного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обеспечивает осуществление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федеральными законами и законами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В сфере осуществления исполнительно-распорядительной деятельности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следующие полномочия: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осуществляет общее </w:t>
      </w:r>
      <w:r w:rsidRPr="00E82497">
        <w:rPr>
          <w:rFonts w:ascii="Times New Roman" w:hAnsi="Times New Roman" w:cs="Times New Roman"/>
          <w:sz w:val="28"/>
          <w:szCs w:val="28"/>
        </w:rPr>
        <w:t>руководство деятельностью</w:t>
      </w:r>
      <w:r w:rsidRPr="002B2323">
        <w:rPr>
          <w:rFonts w:ascii="Times New Roman" w:hAnsi="Times New Roman" w:cs="Times New Roman"/>
          <w:sz w:val="28"/>
          <w:szCs w:val="28"/>
        </w:rPr>
        <w:t xml:space="preserve">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ее структурных подразделений по решению всех вопросов, отнесенных к компетенции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вносит на рассмотрение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проекты нормативных правовых актов;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вносит на утверждение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проект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отчет о его исполнении, а также стратегию социально - экономического развития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предлагает вопросы в повестку дня заседаний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заключает от имени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договоры и соглашения в пределах своей компетенции;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представляет на утверждение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структуру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формирует Администрацию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осуществляет функции распорядителя бюджетных средств при исполнении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(за исключением средств по расходам, связанным с деятельностью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8) отменяет</w:t>
      </w:r>
      <w:r>
        <w:rPr>
          <w:rFonts w:ascii="Times New Roman" w:hAnsi="Times New Roman" w:cs="Times New Roman"/>
          <w:sz w:val="28"/>
          <w:szCs w:val="28"/>
        </w:rPr>
        <w:t>,</w:t>
      </w:r>
      <w:r w:rsidRPr="002B2323">
        <w:rPr>
          <w:rFonts w:ascii="Times New Roman" w:hAnsi="Times New Roman" w:cs="Times New Roman"/>
          <w:sz w:val="28"/>
          <w:szCs w:val="28"/>
        </w:rPr>
        <w:t xml:space="preserve"> либо приостанавливает акты должностных лиц и органов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 этом имеет право издавать собственные правовые акты по вопросам отмененных или приостановленных актов;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назначает на должность и освобождает от должности работников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утверждает смету расходов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законодательством Российской Федерации, законом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осуществляет иные полномочия, предусмотренные действующим законодательством, настоящим Уставом,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 случае временного отсутствия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его полномочия временно исполняет заместитель Главы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основании распоряжения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640EF6"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3</w:t>
      </w:r>
      <w:r>
        <w:rPr>
          <w:rFonts w:ascii="Times New Roman" w:hAnsi="Times New Roman" w:cs="Times New Roman"/>
          <w:b/>
          <w:bCs/>
          <w:sz w:val="28"/>
          <w:szCs w:val="28"/>
        </w:rPr>
        <w:t>6</w:t>
      </w:r>
      <w:r w:rsidRPr="002B2323">
        <w:rPr>
          <w:rFonts w:ascii="Times New Roman" w:hAnsi="Times New Roman" w:cs="Times New Roman"/>
          <w:b/>
          <w:bCs/>
          <w:sz w:val="28"/>
          <w:szCs w:val="28"/>
        </w:rPr>
        <w:t xml:space="preserve">. Удаление Главы </w:t>
      </w:r>
      <w:r w:rsidRPr="00640EF6">
        <w:rPr>
          <w:rFonts w:ascii="Times New Roman" w:hAnsi="Times New Roman" w:cs="Times New Roman"/>
          <w:b/>
          <w:bCs/>
          <w:sz w:val="28"/>
          <w:szCs w:val="28"/>
        </w:rPr>
        <w:t>Городновского сельсовета Железногорского района в отставку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w:t>
      </w:r>
      <w:hyperlink r:id="rId44"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вправе удалить Главу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по инициативе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по инициативе Губернатора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Основаниями для удаления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являются: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решения, действия (бездействие)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повлекшие (повлекшее) наступление последствий, предусмотренных пунктами 2 и 3 части 1 статьи 75 </w:t>
      </w:r>
      <w:hyperlink r:id="rId45" w:tgtFrame="_self" w:history="1">
        <w:r w:rsidRPr="002B2323">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6"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иными федеральными законами, Уставом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(или) обязанностей по обеспечению осуществления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отдельных государственных полномочий, переданных органам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федеральными законами и законами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неудовлетворительная оценка деятельности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результатам его ежегодного отчета перед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данная два раза подряд;</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w:t>
      </w:r>
      <w:hyperlink r:id="rId47" w:tgtFrame="_self" w:history="1">
        <w:r w:rsidRPr="002B2323">
          <w:rPr>
            <w:rFonts w:ascii="Times New Roman" w:hAnsi="Times New Roman" w:cs="Times New Roman"/>
            <w:sz w:val="28"/>
            <w:szCs w:val="28"/>
          </w:rPr>
          <w:t>Федеральным законом от 25 декабря 2008 года № 273-ФЗ «О противодействии коррупции»</w:t>
        </w:r>
      </w:hyperlink>
      <w:r w:rsidRPr="002B2323">
        <w:rPr>
          <w:rFonts w:ascii="Times New Roman" w:hAnsi="Times New Roman" w:cs="Times New Roman"/>
          <w:sz w:val="28"/>
          <w:szCs w:val="28"/>
        </w:rPr>
        <w:t xml:space="preserve">, </w:t>
      </w:r>
      <w:hyperlink r:id="rId48" w:tgtFrame="_self" w:history="1">
        <w:r w:rsidRPr="002B2323">
          <w:rPr>
            <w:rFonts w:ascii="Times New Roman" w:hAnsi="Times New Roman" w:cs="Times New Roman"/>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B2323">
        <w:rPr>
          <w:rFonts w:ascii="Times New Roman" w:hAnsi="Times New Roman" w:cs="Times New Roman"/>
          <w:sz w:val="28"/>
          <w:szCs w:val="28"/>
        </w:rPr>
        <w:t xml:space="preserve">, </w:t>
      </w:r>
      <w:hyperlink r:id="rId49" w:tgtFrame="_self" w:history="1">
        <w:r w:rsidRPr="002B2323">
          <w:rPr>
            <w:rFonts w:ascii="Times New Roman" w:hAnsi="Times New Roman" w:cs="Times New Roman"/>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допущение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иными органами и должностными лицами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Инициатива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выдвинутая не менее</w:t>
      </w:r>
      <w:r>
        <w:rPr>
          <w:rFonts w:ascii="Times New Roman" w:hAnsi="Times New Roman" w:cs="Times New Roman"/>
          <w:sz w:val="28"/>
          <w:szCs w:val="28"/>
        </w:rPr>
        <w:t>,</w:t>
      </w:r>
      <w:r w:rsidRPr="002B2323">
        <w:rPr>
          <w:rFonts w:ascii="Times New Roman" w:hAnsi="Times New Roman" w:cs="Times New Roman"/>
          <w:sz w:val="28"/>
          <w:szCs w:val="28"/>
        </w:rPr>
        <w:t xml:space="preserve"> чем одной третью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оформляется в виде обращения, которое вносится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Указанное обращение вносится вместе с проектом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О выдвижении данной инициативы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Губернатор Курской области уведомляются не позднее дня, следующего за днем внесения указанного обращения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Рассмотрение инициативы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осуществляется с учетом мнения Губернатора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В случае, если при рассмотрении инициативы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повлекших (повлекшего) наступление последствий, предусмотренных пунктами 2 и 3 части 1 статьи 75 </w:t>
      </w:r>
      <w:hyperlink r:id="rId50" w:tgtFrame="_self" w:history="1">
        <w:r w:rsidRPr="002B2323">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 xml:space="preserve">, решение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может быть принято только при согласии Губернатора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Инициатива Губернатора Курской области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оформляется в виде обращения, которое вносится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вместе с проектом соответствующего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выдвижении данной инициативы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уведомляется не позднее дня, следующего за днем внесения указанного обращения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Рассмотрение инициативы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Губернатора Курской области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осуществляется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течение одного месяца со дня внесения соответствующего обращения.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Решение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Решение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подписывается Председателем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10. При рассмотрении и принятии Собранием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решения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должны быть обеспечены:</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Губернатора Курской области и с проектом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его в отставку;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предоставление ему возможности дать депутатам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объяснения по поводу обстоятельств, выдвигаемых в качестве основания для удаления в отставку.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В случае, если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согласен с решением Собрания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его в отставку, он вправе в письменном виде изложить свое особое мнение.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12. Решение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подлежит официальному опубликованию (обнародованию) не позднее</w:t>
      </w:r>
      <w:r>
        <w:rPr>
          <w:rFonts w:ascii="Times New Roman" w:hAnsi="Times New Roman" w:cs="Times New Roman"/>
          <w:sz w:val="28"/>
          <w:szCs w:val="28"/>
        </w:rPr>
        <w:t>,</w:t>
      </w:r>
      <w:r w:rsidRPr="002B2323">
        <w:rPr>
          <w:rFonts w:ascii="Times New Roman" w:hAnsi="Times New Roman" w:cs="Times New Roman"/>
          <w:sz w:val="28"/>
          <w:szCs w:val="28"/>
        </w:rPr>
        <w:t xml:space="preserve"> чем через пять дней со дня его принятия. В случае, если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13. В случае, если инициатива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Губернатора Курской области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Железногорского </w:t>
      </w:r>
      <w:r w:rsidRPr="002B2323">
        <w:rPr>
          <w:rFonts w:ascii="Times New Roman" w:hAnsi="Times New Roman" w:cs="Times New Roman"/>
          <w:sz w:val="28"/>
          <w:szCs w:val="28"/>
        </w:rPr>
        <w:t xml:space="preserve">в отставку отклонена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вопрос об удалении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отставку может быть вынесен на повторное рассмотрение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ранее</w:t>
      </w:r>
      <w:r>
        <w:rPr>
          <w:rFonts w:ascii="Times New Roman" w:hAnsi="Times New Roman" w:cs="Times New Roman"/>
          <w:sz w:val="28"/>
          <w:szCs w:val="28"/>
        </w:rPr>
        <w:t>,</w:t>
      </w:r>
      <w:r w:rsidRPr="002B2323">
        <w:rPr>
          <w:rFonts w:ascii="Times New Roman" w:hAnsi="Times New Roman" w:cs="Times New Roman"/>
          <w:sz w:val="28"/>
          <w:szCs w:val="28"/>
        </w:rPr>
        <w:t xml:space="preserve"> чем через два месяца со дня проведения заседания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котором рассматривался указанный вопрос.</w:t>
      </w:r>
    </w:p>
    <w:p w:rsidR="005F28A6" w:rsidRPr="00E82497"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14.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отношении которого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w:t>
      </w:r>
      <w:r w:rsidRPr="00E82497">
        <w:rPr>
          <w:rFonts w:ascii="Times New Roman" w:hAnsi="Times New Roman" w:cs="Times New Roman"/>
          <w:sz w:val="28"/>
          <w:szCs w:val="28"/>
        </w:rPr>
        <w:t>такого решения.</w:t>
      </w:r>
    </w:p>
    <w:p w:rsidR="005F28A6" w:rsidRPr="00E82497" w:rsidRDefault="005F28A6" w:rsidP="0011657B">
      <w:pPr>
        <w:spacing w:after="0" w:line="240" w:lineRule="auto"/>
        <w:ind w:firstLine="567"/>
        <w:jc w:val="both"/>
        <w:rPr>
          <w:rFonts w:ascii="Times New Roman" w:hAnsi="Times New Roman" w:cs="Times New Roman"/>
          <w:sz w:val="28"/>
          <w:szCs w:val="28"/>
        </w:rPr>
      </w:pPr>
    </w:p>
    <w:p w:rsidR="005F28A6" w:rsidRPr="002A45F6"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3</w:t>
      </w:r>
      <w:r>
        <w:rPr>
          <w:rFonts w:ascii="Times New Roman" w:hAnsi="Times New Roman" w:cs="Times New Roman"/>
          <w:b/>
          <w:bCs/>
          <w:sz w:val="28"/>
          <w:szCs w:val="28"/>
        </w:rPr>
        <w:t>7</w:t>
      </w:r>
      <w:r w:rsidRPr="002B2323">
        <w:rPr>
          <w:rFonts w:ascii="Times New Roman" w:hAnsi="Times New Roman" w:cs="Times New Roman"/>
          <w:b/>
          <w:bCs/>
          <w:sz w:val="28"/>
          <w:szCs w:val="28"/>
        </w:rPr>
        <w:t xml:space="preserve">. Заместитель Главы Администрации </w:t>
      </w:r>
      <w:r w:rsidRPr="002A45F6">
        <w:rPr>
          <w:rFonts w:ascii="Times New Roman" w:hAnsi="Times New Roman" w:cs="Times New Roman"/>
          <w:b/>
          <w:bCs/>
          <w:sz w:val="28"/>
          <w:szCs w:val="28"/>
        </w:rPr>
        <w:t>Городновского сельсовета Железногорского района</w:t>
      </w:r>
    </w:p>
    <w:p w:rsidR="005F28A6" w:rsidRPr="00A562CC" w:rsidRDefault="005F28A6" w:rsidP="0011657B">
      <w:pPr>
        <w:spacing w:after="0" w:line="240" w:lineRule="auto"/>
        <w:ind w:firstLine="567"/>
        <w:jc w:val="both"/>
        <w:rPr>
          <w:rFonts w:ascii="Times New Roman" w:hAnsi="Times New Roman" w:cs="Times New Roman"/>
          <w:color w:val="000000"/>
          <w:sz w:val="28"/>
          <w:szCs w:val="28"/>
        </w:rPr>
      </w:pPr>
      <w:r w:rsidRPr="00A562CC">
        <w:rPr>
          <w:rFonts w:ascii="Times New Roman" w:hAnsi="Times New Roman" w:cs="Times New Roman"/>
          <w:color w:val="000000"/>
          <w:sz w:val="28"/>
          <w:szCs w:val="28"/>
        </w:rPr>
        <w:t>Глава Городновского сельсовета Железногорского района имеет одного заместителя, назначенного на должность и освобождаемого от должности Главой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A562CC">
        <w:rPr>
          <w:rFonts w:ascii="Times New Roman" w:hAnsi="Times New Roman" w:cs="Times New Roman"/>
          <w:color w:val="000000"/>
          <w:sz w:val="28"/>
          <w:szCs w:val="28"/>
        </w:rPr>
        <w:t>В случае временного отсутствия Главы Городновского сельсовета Железногорского района, его полномочия временно исполняет заместитель Главы Администрации 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основании распоряжения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ГЛАВА 6. АДМИНИСТРАЦИЯ ГОРОДНОВСКОГО</w:t>
      </w:r>
      <w:r w:rsidRPr="002B2323">
        <w:rPr>
          <w:rFonts w:ascii="Times New Roman" w:hAnsi="Times New Roman" w:cs="Times New Roman"/>
          <w:b/>
          <w:bCs/>
          <w:sz w:val="28"/>
          <w:szCs w:val="28"/>
        </w:rPr>
        <w:t xml:space="preserve"> СЕЛЬСОВЕТА </w:t>
      </w:r>
      <w:r>
        <w:rPr>
          <w:rFonts w:ascii="Times New Roman" w:hAnsi="Times New Roman" w:cs="Times New Roman"/>
          <w:b/>
          <w:bCs/>
          <w:sz w:val="28"/>
          <w:szCs w:val="28"/>
        </w:rPr>
        <w:t>ЖЕЛЕЗНОГОРСКОГО</w:t>
      </w:r>
      <w:r w:rsidRPr="002B2323">
        <w:rPr>
          <w:rFonts w:ascii="Times New Roman" w:hAnsi="Times New Roman" w:cs="Times New Roman"/>
          <w:b/>
          <w:bCs/>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A45F6"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3</w:t>
      </w:r>
      <w:r>
        <w:rPr>
          <w:rFonts w:ascii="Times New Roman" w:hAnsi="Times New Roman" w:cs="Times New Roman"/>
          <w:b/>
          <w:bCs/>
          <w:sz w:val="28"/>
          <w:szCs w:val="28"/>
        </w:rPr>
        <w:t>8</w:t>
      </w:r>
      <w:r w:rsidRPr="002B2323">
        <w:rPr>
          <w:rFonts w:ascii="Times New Roman" w:hAnsi="Times New Roman" w:cs="Times New Roman"/>
          <w:b/>
          <w:bCs/>
          <w:sz w:val="28"/>
          <w:szCs w:val="28"/>
        </w:rPr>
        <w:t xml:space="preserve">. Администрация </w:t>
      </w:r>
      <w:r w:rsidRPr="002A45F6">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 орган местного самоуправления, осуществляющий исполнительно - распорядительные функции.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руководит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принципах единоначалия.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Структура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утверждается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представлению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обладает правами юридического лица и по организационно-правовой форме является муниципальным казенным учреждением.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следующие полномочия: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обеспечивает исполнительно-распорядительные функции по решению вопросов местного значения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со статьей 3 настоящего Устава в интересах населения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разрабатывает для представления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проект местного бюджета, после утверждения местного бюджета организует его исполнение и готовит отчет о его исполнении;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разрабатывает для представления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стратегию социально-экономического развития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организует ее исполнение;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управляет имуществом, находящимся в собственности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случаях и порядке, установленных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создает, реорганизует, ликвидирует муниципальные учреждения в порядке, установленном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организует и осуществляет муниципальный контроль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8) осуществляет иные полномочия в соответствии с действующим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F28A6"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39.</w:t>
      </w:r>
      <w:r w:rsidRPr="002B2323">
        <w:rPr>
          <w:rFonts w:ascii="Times New Roman" w:hAnsi="Times New Roman" w:cs="Times New Roman"/>
          <w:b/>
          <w:bCs/>
          <w:sz w:val="28"/>
          <w:szCs w:val="28"/>
        </w:rPr>
        <w:t xml:space="preserve"> Муниципальный контроль</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органам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Порядок организации и осуществления муниципального контроля на территории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соответствующей сфере деятельности устанавливается муниципальными правовыми актами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либо законом Курской области и принятыми в соответствии с ним муниципальными правовыми актами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Pr>
          <w:rFonts w:ascii="Times New Roman" w:hAnsi="Times New Roman" w:cs="Times New Roman"/>
          <w:sz w:val="28"/>
          <w:szCs w:val="28"/>
        </w:rPr>
        <w:t xml:space="preserve"> </w:t>
      </w:r>
      <w:r w:rsidRPr="002B2323">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A45F6"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40</w:t>
      </w:r>
      <w:r w:rsidRPr="002B2323">
        <w:rPr>
          <w:rFonts w:ascii="Times New Roman" w:hAnsi="Times New Roman" w:cs="Times New Roman"/>
          <w:b/>
          <w:bCs/>
          <w:sz w:val="28"/>
          <w:szCs w:val="28"/>
        </w:rPr>
        <w:t xml:space="preserve">. Избирательная </w:t>
      </w:r>
      <w:r w:rsidRPr="002A45F6">
        <w:rPr>
          <w:rFonts w:ascii="Times New Roman" w:hAnsi="Times New Roman" w:cs="Times New Roman"/>
          <w:b/>
          <w:bCs/>
          <w:sz w:val="28"/>
          <w:szCs w:val="28"/>
        </w:rPr>
        <w:t>комиссия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Избирательная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организует подготовку и проведение выборов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местного референдума, голосования по отзыву депутата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голосования по вопросам изменения границ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преобразования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Избирательная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муниципальным органом, который не входит в структуру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Избирательная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полномочия и формируется в соответствии с </w:t>
      </w:r>
      <w:hyperlink r:id="rId51" w:tgtFrame="_self" w:history="1">
        <w:r w:rsidRPr="002B2323">
          <w:rPr>
            <w:rFonts w:ascii="Times New Roman" w:hAnsi="Times New Roman" w:cs="Times New Roman"/>
            <w:sz w:val="28"/>
            <w:szCs w:val="28"/>
          </w:rPr>
          <w:t>Федеральным законом «Об основных гарантиях избирательных прав и права на участие в референдуме граждан Российской Федерации»</w:t>
        </w:r>
      </w:hyperlink>
      <w:r w:rsidRPr="002B2323">
        <w:rPr>
          <w:rFonts w:ascii="Times New Roman" w:hAnsi="Times New Roman" w:cs="Times New Roman"/>
          <w:sz w:val="28"/>
          <w:szCs w:val="28"/>
        </w:rPr>
        <w:t xml:space="preserve"> и принимаемым в соответствии с ним законом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Избирательная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формируется в количестве </w:t>
      </w:r>
      <w:r w:rsidRPr="00850F2C">
        <w:rPr>
          <w:rFonts w:ascii="Times New Roman" w:hAnsi="Times New Roman" w:cs="Times New Roman"/>
          <w:sz w:val="28"/>
          <w:szCs w:val="28"/>
        </w:rPr>
        <w:t>шести членов</w:t>
      </w:r>
      <w:r w:rsidRPr="0065094B">
        <w:rPr>
          <w:rFonts w:ascii="Times New Roman" w:hAnsi="Times New Roman" w:cs="Times New Roman"/>
          <w:color w:val="002060"/>
          <w:sz w:val="28"/>
          <w:szCs w:val="28"/>
        </w:rPr>
        <w:t xml:space="preserve"> </w:t>
      </w:r>
      <w:r w:rsidRPr="002B2323">
        <w:rPr>
          <w:rFonts w:ascii="Times New Roman" w:hAnsi="Times New Roman" w:cs="Times New Roman"/>
          <w:sz w:val="28"/>
          <w:szCs w:val="28"/>
        </w:rPr>
        <w:t>с правом решающего голоса.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 xml:space="preserve">ГЛАВА 7. КОНТРОЛЬНО-СЧЕТНЫЙ ОРГАН </w:t>
      </w:r>
      <w:r>
        <w:rPr>
          <w:rFonts w:ascii="Times New Roman" w:hAnsi="Times New Roman" w:cs="Times New Roman"/>
          <w:b/>
          <w:bCs/>
          <w:sz w:val="28"/>
          <w:szCs w:val="28"/>
        </w:rPr>
        <w:t xml:space="preserve">ГОРОДНОВСКОГО </w:t>
      </w:r>
      <w:r w:rsidRPr="002B2323">
        <w:rPr>
          <w:rFonts w:ascii="Times New Roman" w:hAnsi="Times New Roman" w:cs="Times New Roman"/>
          <w:b/>
          <w:bCs/>
          <w:sz w:val="28"/>
          <w:szCs w:val="28"/>
        </w:rPr>
        <w:t xml:space="preserve">СЕЛЬСОВЕТА </w:t>
      </w:r>
      <w:r>
        <w:rPr>
          <w:rFonts w:ascii="Times New Roman" w:hAnsi="Times New Roman" w:cs="Times New Roman"/>
          <w:b/>
          <w:bCs/>
          <w:sz w:val="28"/>
          <w:szCs w:val="28"/>
        </w:rPr>
        <w:t xml:space="preserve">ЖЕЛЕЗНОГОРСКОГО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41</w:t>
      </w:r>
      <w:r w:rsidRPr="002B2323">
        <w:rPr>
          <w:rFonts w:ascii="Times New Roman" w:hAnsi="Times New Roman" w:cs="Times New Roman"/>
          <w:b/>
          <w:bCs/>
          <w:sz w:val="28"/>
          <w:szCs w:val="28"/>
        </w:rPr>
        <w:t xml:space="preserve">. Контрольно-счетный </w:t>
      </w:r>
      <w:r w:rsidRPr="004E7EDB">
        <w:rPr>
          <w:rFonts w:ascii="Times New Roman" w:hAnsi="Times New Roman" w:cs="Times New Roman"/>
          <w:b/>
          <w:bCs/>
          <w:sz w:val="28"/>
          <w:szCs w:val="28"/>
        </w:rPr>
        <w:t>орган Городновского сельсовета Железногорского ра</w:t>
      </w:r>
      <w:r w:rsidRPr="002B2323">
        <w:rPr>
          <w:rFonts w:ascii="Times New Roman" w:hAnsi="Times New Roman" w:cs="Times New Roman"/>
          <w:b/>
          <w:bCs/>
          <w:sz w:val="28"/>
          <w:szCs w:val="28"/>
        </w:rPr>
        <w:t>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Контрольно-счетный орган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 Ревизионная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(далее – Ревизионная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постоянно действующим органом внешнего муниципального финансового контроля и образуется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Ревизионная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подотчетна Собранию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обладает организационной и функциональной независимостью и осуществляет свою деятельность самостоятельно.</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Ревизионная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обладает правами юридического лица.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Состав и порядок деятельности Ревизионной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устанавливается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Федеральным законом </w:t>
      </w:r>
      <w:r w:rsidRPr="00E82497">
        <w:rPr>
          <w:rFonts w:ascii="Times New Roman" w:hAnsi="Times New Roman" w:cs="Times New Roman"/>
          <w:sz w:val="28"/>
          <w:szCs w:val="28"/>
        </w:rPr>
        <w:t>от 07 февраля 2011 года № 6-ФЗ «Об</w:t>
      </w:r>
      <w:r w:rsidRPr="002B2323">
        <w:rPr>
          <w:rFonts w:ascii="Times New Roman" w:hAnsi="Times New Roman" w:cs="Times New Roman"/>
          <w:sz w:val="28"/>
          <w:szCs w:val="28"/>
        </w:rPr>
        <w:t xml:space="preserve"> общих принципах организации и деятельности контрольно-счетных органов субъектов Российской Федерации и муниципальных образований».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Информация о проведенных Ревизионной комиссией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r>
        <w:rPr>
          <w:rFonts w:ascii="Times New Roman" w:hAnsi="Times New Roman" w:cs="Times New Roman"/>
          <w:sz w:val="28"/>
          <w:szCs w:val="28"/>
        </w:rPr>
        <w:t>Родные просторы</w:t>
      </w:r>
      <w:r w:rsidRPr="002B2323">
        <w:rPr>
          <w:rFonts w:ascii="Times New Roman" w:hAnsi="Times New Roman" w:cs="Times New Roman"/>
          <w:sz w:val="28"/>
          <w:szCs w:val="28"/>
        </w:rPr>
        <w:t>» и размещению на своем официальном сайте в информационно – телекоммуникационной сети «Интернет».</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муниципальные органы, организации, в отношении которых Ревизионная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вправе осуществлять внешний муниципальный финансовый контроль, их должностные лица в установленные законами Курской области обязаны представлять в Ревизионную комиссию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ее запросам информацию, документы и материалы, необходимые для проведения контрольных и экспертно-аналитических мероприятий.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Порядок направления Ревизионной комиссией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запросов, указанных в абзаце 1 части 5 настоящей статьи, определяется законами Курской области и Регламентом Ревизионной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4E7EDB"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42</w:t>
      </w:r>
      <w:r w:rsidRPr="002B2323">
        <w:rPr>
          <w:rFonts w:ascii="Times New Roman" w:hAnsi="Times New Roman" w:cs="Times New Roman"/>
          <w:b/>
          <w:bCs/>
          <w:sz w:val="28"/>
          <w:szCs w:val="28"/>
        </w:rPr>
        <w:t xml:space="preserve">. Полномочия </w:t>
      </w:r>
      <w:r w:rsidRPr="00E82497">
        <w:rPr>
          <w:rFonts w:ascii="Times New Roman" w:hAnsi="Times New Roman" w:cs="Times New Roman"/>
          <w:b/>
          <w:bCs/>
          <w:sz w:val="28"/>
          <w:szCs w:val="28"/>
        </w:rPr>
        <w:t xml:space="preserve">Ревизионной комиссии </w:t>
      </w:r>
      <w:r w:rsidRPr="004E7EDB">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К основным полномочиям Ревизионной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относятся: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контроль за исполнением местного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экспертиза проектов местного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внешняя проверка годового отчета об исполнении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оценка эффективности предоставления налоговых и иных льгот и 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муниципальных программ;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анализ бюджетного процесса 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подготовка предложений, направленных на его совершенствование;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Главе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вправе заключать соглашения с Представительным Собранием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о передаче контрольно-счетному органу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полномочий Ревизионной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осуществлению внешнего муниципального финансового контроля.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 xml:space="preserve">ГЛАВА 8. МУНИЦИПАЛЬНАЯ СЛУЖБА </w:t>
      </w:r>
      <w:r>
        <w:rPr>
          <w:rFonts w:ascii="Times New Roman" w:hAnsi="Times New Roman" w:cs="Times New Roman"/>
          <w:b/>
          <w:bCs/>
          <w:sz w:val="28"/>
          <w:szCs w:val="28"/>
        </w:rPr>
        <w:t xml:space="preserve">ГОРОДНОВСКОГО </w:t>
      </w:r>
      <w:r w:rsidRPr="002B2323">
        <w:rPr>
          <w:rFonts w:ascii="Times New Roman" w:hAnsi="Times New Roman" w:cs="Times New Roman"/>
          <w:b/>
          <w:bCs/>
          <w:sz w:val="28"/>
          <w:szCs w:val="28"/>
        </w:rPr>
        <w:t xml:space="preserve">СЕЛЬСОВЕТА </w:t>
      </w:r>
      <w:r>
        <w:rPr>
          <w:rFonts w:ascii="Times New Roman" w:hAnsi="Times New Roman" w:cs="Times New Roman"/>
          <w:b/>
          <w:bCs/>
          <w:sz w:val="28"/>
          <w:szCs w:val="28"/>
        </w:rPr>
        <w:t xml:space="preserve">ЖЕЛЕЗНОГОРСКОГО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43</w:t>
      </w:r>
      <w:r w:rsidRPr="002B2323">
        <w:rPr>
          <w:rFonts w:ascii="Times New Roman" w:hAnsi="Times New Roman" w:cs="Times New Roman"/>
          <w:b/>
          <w:bCs/>
          <w:sz w:val="28"/>
          <w:szCs w:val="28"/>
        </w:rPr>
        <w:t xml:space="preserve">. Условия и порядок прохождения муниципальной </w:t>
      </w:r>
      <w:r w:rsidRPr="004E7EDB">
        <w:rPr>
          <w:rFonts w:ascii="Times New Roman" w:hAnsi="Times New Roman" w:cs="Times New Roman"/>
          <w:b/>
          <w:bCs/>
          <w:sz w:val="28"/>
          <w:szCs w:val="28"/>
        </w:rPr>
        <w:t>службы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w:t>
      </w:r>
      <w:hyperlink r:id="rId52" w:tgtFrame="_self" w:history="1">
        <w:r w:rsidRPr="002B2323">
          <w:rPr>
            <w:rFonts w:ascii="Times New Roman" w:hAnsi="Times New Roman" w:cs="Times New Roman"/>
            <w:sz w:val="28"/>
            <w:szCs w:val="28"/>
          </w:rPr>
          <w:t>Федеральным законом от 02 марта 2007 года № 25-ФЗ «О муниципальной службе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Лица, исполняющие обязанности по техническому обеспечению деятельности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w:t>
      </w:r>
      <w:r w:rsidRPr="00E82497">
        <w:rPr>
          <w:rFonts w:ascii="Times New Roman" w:hAnsi="Times New Roman" w:cs="Times New Roman"/>
          <w:sz w:val="28"/>
          <w:szCs w:val="28"/>
        </w:rPr>
        <w:t>Избирательной комиссии</w:t>
      </w:r>
      <w:r w:rsidRPr="002B2323">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замещают должности муниципальной службы и не являются муниципальными служащими.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4E7EDB"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4</w:t>
      </w:r>
      <w:r>
        <w:rPr>
          <w:rFonts w:ascii="Times New Roman" w:hAnsi="Times New Roman" w:cs="Times New Roman"/>
          <w:b/>
          <w:bCs/>
          <w:sz w:val="28"/>
          <w:szCs w:val="28"/>
        </w:rPr>
        <w:t>4</w:t>
      </w:r>
      <w:r w:rsidRPr="002B2323">
        <w:rPr>
          <w:rFonts w:ascii="Times New Roman" w:hAnsi="Times New Roman" w:cs="Times New Roman"/>
          <w:b/>
          <w:bCs/>
          <w:sz w:val="28"/>
          <w:szCs w:val="28"/>
        </w:rPr>
        <w:t xml:space="preserve">. Статус муниципального служащего </w:t>
      </w:r>
      <w:r w:rsidRPr="004E7EDB">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В связи с прохождением муниципальной службы муниципальному служащему запрещается: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замещать должности муниципальной службы в случае: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б) избрания или назначения на муниципальную должность;</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аппарате Избирательной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быть поверенным или представителем по делам третьих лиц в органе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Избирательной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которых он замещает должность муниципальной службы</w:t>
      </w:r>
      <w:r>
        <w:rPr>
          <w:rFonts w:ascii="Times New Roman" w:hAnsi="Times New Roman" w:cs="Times New Roman"/>
          <w:sz w:val="28"/>
          <w:szCs w:val="28"/>
        </w:rPr>
        <w:t>,</w:t>
      </w:r>
      <w:r w:rsidRPr="002B2323">
        <w:rPr>
          <w:rFonts w:ascii="Times New Roman" w:hAnsi="Times New Roman" w:cs="Times New Roman"/>
          <w:sz w:val="28"/>
          <w:szCs w:val="28"/>
        </w:rPr>
        <w:t xml:space="preserve"> либо которые непосредственно подчинены или подконтрольны ему, если иное не предусмотрено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Избирательную комиссию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которых он замещает должность муниципальной службы, за исключением случаев, установленных </w:t>
      </w:r>
      <w:hyperlink r:id="rId53" w:tgtFrame="_self" w:history="1">
        <w:r w:rsidRPr="004E7EDB">
          <w:rPr>
            <w:rFonts w:ascii="Times New Roman" w:hAnsi="Times New Roman" w:cs="Times New Roman"/>
            <w:color w:val="000000"/>
            <w:sz w:val="28"/>
            <w:szCs w:val="28"/>
          </w:rPr>
          <w:t>Гражданским кодексом Российской Федерации</w:t>
        </w:r>
      </w:hyperlink>
      <w:r w:rsidRPr="004E7EDB">
        <w:rPr>
          <w:rFonts w:ascii="Times New Roman" w:hAnsi="Times New Roman" w:cs="Times New Roman"/>
          <w:color w:val="000000"/>
          <w:sz w:val="28"/>
          <w:szCs w:val="28"/>
        </w:rPr>
        <w:t>. Му</w:t>
      </w:r>
      <w:r w:rsidRPr="002B2323">
        <w:rPr>
          <w:rFonts w:ascii="Times New Roman" w:hAnsi="Times New Roman" w:cs="Times New Roman"/>
          <w:sz w:val="28"/>
          <w:szCs w:val="28"/>
        </w:rPr>
        <w:t>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Избирательной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Избирательной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их руководителей, если это не входит в его должностные обязанности;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9) принимать без письменного разрешения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12) создавать в органах местного самоуправления</w:t>
      </w:r>
      <w:r w:rsidRPr="004E7EDB">
        <w:rPr>
          <w:rFonts w:ascii="Times New Roman" w:hAnsi="Times New Roman" w:cs="Times New Roman"/>
          <w:sz w:val="28"/>
          <w:szCs w:val="28"/>
        </w:rPr>
        <w:t xml:space="preserve">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иных муниципальных органа</w:t>
      </w:r>
      <w:r w:rsidRPr="002B2323">
        <w:rPr>
          <w:rFonts w:ascii="Times New Roman" w:hAnsi="Times New Roman" w:cs="Times New Roman"/>
          <w:sz w:val="28"/>
          <w:szCs w:val="28"/>
        </w:rPr>
        <w:t>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4</w:t>
      </w:r>
      <w:r>
        <w:rPr>
          <w:rFonts w:ascii="Times New Roman" w:hAnsi="Times New Roman" w:cs="Times New Roman"/>
          <w:b/>
          <w:bCs/>
          <w:sz w:val="28"/>
          <w:szCs w:val="28"/>
        </w:rPr>
        <w:t>5</w:t>
      </w:r>
      <w:r w:rsidRPr="002B2323">
        <w:rPr>
          <w:rFonts w:ascii="Times New Roman" w:hAnsi="Times New Roman" w:cs="Times New Roman"/>
          <w:b/>
          <w:bCs/>
          <w:sz w:val="28"/>
          <w:szCs w:val="28"/>
        </w:rPr>
        <w:t xml:space="preserve">. Порядок передачи лицами, замещающими муниципальные должности, </w:t>
      </w:r>
      <w:r w:rsidRPr="004E7EDB">
        <w:rPr>
          <w:rFonts w:ascii="Times New Roman" w:hAnsi="Times New Roman" w:cs="Times New Roman"/>
          <w:b/>
          <w:bCs/>
          <w:sz w:val="28"/>
          <w:szCs w:val="28"/>
        </w:rPr>
        <w:t xml:space="preserve">муниципальным </w:t>
      </w:r>
      <w:r>
        <w:rPr>
          <w:rFonts w:ascii="Times New Roman" w:hAnsi="Times New Roman" w:cs="Times New Roman"/>
          <w:b/>
          <w:bCs/>
          <w:sz w:val="28"/>
          <w:szCs w:val="28"/>
        </w:rPr>
        <w:t xml:space="preserve">служащим </w:t>
      </w:r>
      <w:r w:rsidRPr="004E7EDB">
        <w:rPr>
          <w:rFonts w:ascii="Times New Roman" w:hAnsi="Times New Roman" w:cs="Times New Roman"/>
          <w:b/>
          <w:bCs/>
          <w:sz w:val="28"/>
          <w:szCs w:val="28"/>
        </w:rPr>
        <w:t>Городновского сельсовета Железногорского района, владеющими цен</w:t>
      </w:r>
      <w:r w:rsidRPr="002B2323">
        <w:rPr>
          <w:rFonts w:ascii="Times New Roman" w:hAnsi="Times New Roman" w:cs="Times New Roman"/>
          <w:b/>
          <w:bCs/>
          <w:sz w:val="28"/>
          <w:szCs w:val="28"/>
        </w:rPr>
        <w:t>ными бумагами (долями участия, паями в уставных (складочных) капиталах организаций), в доверительное управление указанных видов имущества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случае, если муниципальный служащий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В случае, если владение лицом, замещающим муниципальную должность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обязаны предоставить копию заключенного договора доверительного управления в кадровую службу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4E7EDB" w:rsidRDefault="005F28A6" w:rsidP="0011657B">
      <w:pPr>
        <w:spacing w:after="0" w:line="240" w:lineRule="auto"/>
        <w:ind w:firstLine="567"/>
        <w:jc w:val="both"/>
        <w:rPr>
          <w:rFonts w:ascii="Times New Roman" w:hAnsi="Times New Roman" w:cs="Times New Roman"/>
          <w:b/>
          <w:bCs/>
          <w:sz w:val="28"/>
          <w:szCs w:val="28"/>
        </w:rPr>
      </w:pPr>
      <w:r w:rsidRPr="00E82497">
        <w:rPr>
          <w:rFonts w:ascii="Times New Roman" w:hAnsi="Times New Roman" w:cs="Times New Roman"/>
          <w:b/>
          <w:bCs/>
          <w:sz w:val="28"/>
          <w:szCs w:val="28"/>
        </w:rPr>
        <w:t xml:space="preserve">Статья 46. Реестр муниципальных служащих в </w:t>
      </w:r>
      <w:r w:rsidRPr="004E7EDB">
        <w:rPr>
          <w:rFonts w:ascii="Times New Roman" w:hAnsi="Times New Roman" w:cs="Times New Roman"/>
          <w:b/>
          <w:bCs/>
          <w:sz w:val="28"/>
          <w:szCs w:val="28"/>
        </w:rPr>
        <w:t>Городновском сельсовете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w:t>
      </w:r>
      <w:r>
        <w:rPr>
          <w:rFonts w:ascii="Times New Roman" w:hAnsi="Times New Roman" w:cs="Times New Roman"/>
          <w:sz w:val="28"/>
          <w:szCs w:val="28"/>
        </w:rPr>
        <w:t>Городновском сельсовете</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ведется реестр муниципальных служащих.</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Порядок ведения реестра муниципальных служащих утверждается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4</w:t>
      </w:r>
      <w:r>
        <w:rPr>
          <w:rFonts w:ascii="Times New Roman" w:hAnsi="Times New Roman" w:cs="Times New Roman"/>
          <w:b/>
          <w:bCs/>
          <w:sz w:val="28"/>
          <w:szCs w:val="28"/>
        </w:rPr>
        <w:t>7</w:t>
      </w:r>
      <w:r w:rsidRPr="002B2323">
        <w:rPr>
          <w:rFonts w:ascii="Times New Roman" w:hAnsi="Times New Roman" w:cs="Times New Roman"/>
          <w:b/>
          <w:bCs/>
          <w:sz w:val="28"/>
          <w:szCs w:val="28"/>
        </w:rPr>
        <w:t xml:space="preserve">. Пенсионное обеспечение муниципального служащего </w:t>
      </w:r>
      <w:r w:rsidRPr="004E7EDB">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и членов его семьи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ГЛАВА 9. ЭКОНОМИЧЕСКАЯ ОСНОВА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4</w:t>
      </w:r>
      <w:r>
        <w:rPr>
          <w:rFonts w:ascii="Times New Roman" w:hAnsi="Times New Roman" w:cs="Times New Roman"/>
          <w:b/>
          <w:bCs/>
          <w:sz w:val="28"/>
          <w:szCs w:val="28"/>
        </w:rPr>
        <w:t>8</w:t>
      </w:r>
      <w:r w:rsidRPr="002B2323">
        <w:rPr>
          <w:rFonts w:ascii="Times New Roman" w:hAnsi="Times New Roman" w:cs="Times New Roman"/>
          <w:b/>
          <w:bCs/>
          <w:sz w:val="28"/>
          <w:szCs w:val="28"/>
        </w:rPr>
        <w:t>. Экономическая основа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 xml:space="preserve">Железногорского </w:t>
      </w:r>
      <w:r w:rsidRPr="002B2323">
        <w:rPr>
          <w:rFonts w:ascii="Times New Roman" w:hAnsi="Times New Roman" w:cs="Times New Roman"/>
          <w:sz w:val="28"/>
          <w:szCs w:val="28"/>
        </w:rPr>
        <w:t>района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4E7EDB"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4</w:t>
      </w:r>
      <w:r>
        <w:rPr>
          <w:rFonts w:ascii="Times New Roman" w:hAnsi="Times New Roman" w:cs="Times New Roman"/>
          <w:b/>
          <w:bCs/>
          <w:sz w:val="28"/>
          <w:szCs w:val="28"/>
        </w:rPr>
        <w:t>9</w:t>
      </w:r>
      <w:r w:rsidRPr="002B2323">
        <w:rPr>
          <w:rFonts w:ascii="Times New Roman" w:hAnsi="Times New Roman" w:cs="Times New Roman"/>
          <w:b/>
          <w:bCs/>
          <w:sz w:val="28"/>
          <w:szCs w:val="28"/>
        </w:rPr>
        <w:t xml:space="preserve">. Местный бюджет </w:t>
      </w:r>
      <w:r w:rsidRPr="004E7EDB">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w:t>
      </w:r>
      <w:r>
        <w:rPr>
          <w:rFonts w:ascii="Times New Roman" w:hAnsi="Times New Roman" w:cs="Times New Roman"/>
          <w:sz w:val="28"/>
          <w:szCs w:val="28"/>
        </w:rPr>
        <w:t>Городновский сельсовет</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имеет собственный бюджет (местный бюджет).</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Местный бюджет разрабатывается и утверждается в форме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Составление и рассмотрение проекта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утверждение и исполнение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осуществление контроля за его исполнением, составление и утверждение отчета об исполнении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осуществляются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самостоятельно с соблюдением требований, установленных </w:t>
      </w:r>
      <w:hyperlink r:id="rId54" w:tgtFrame="_self" w:history="1">
        <w:r w:rsidRPr="002B2323">
          <w:rPr>
            <w:rFonts w:ascii="Times New Roman" w:hAnsi="Times New Roman" w:cs="Times New Roman"/>
            <w:sz w:val="28"/>
            <w:szCs w:val="28"/>
          </w:rPr>
          <w:t>Бюджетным кодексом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Решения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только по инициативе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или при наличии заключения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Проект местного бюджета составляется в порядке, установленном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w:t>
      </w:r>
      <w:hyperlink r:id="rId55" w:tgtFrame="_self" w:history="1">
        <w:r w:rsidRPr="002B2323">
          <w:rPr>
            <w:rFonts w:ascii="Times New Roman" w:hAnsi="Times New Roman" w:cs="Times New Roman"/>
            <w:sz w:val="28"/>
            <w:szCs w:val="28"/>
          </w:rPr>
          <w:t>Бюджетным Кодексом Российской Федерации</w:t>
        </w:r>
      </w:hyperlink>
      <w:r w:rsidRPr="002B2323">
        <w:rPr>
          <w:rFonts w:ascii="Times New Roman" w:hAnsi="Times New Roman" w:cs="Times New Roman"/>
          <w:sz w:val="28"/>
          <w:szCs w:val="28"/>
        </w:rPr>
        <w:t xml:space="preserve"> и принимаемыми с соблюдением его требований муниципальными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Срок внесения проекта местного бюджета Главой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w:t>
      </w:r>
      <w:hyperlink r:id="rId56" w:tgtFrame="_self" w:history="1">
        <w:r w:rsidRPr="002B2323">
          <w:rPr>
            <w:rFonts w:ascii="Times New Roman" w:hAnsi="Times New Roman" w:cs="Times New Roman"/>
            <w:sz w:val="28"/>
            <w:szCs w:val="28"/>
          </w:rPr>
          <w:t>Бюджетным кодексом Российской Федерации</w:t>
        </w:r>
      </w:hyperlink>
      <w:r w:rsidRPr="002B2323">
        <w:rPr>
          <w:rFonts w:ascii="Times New Roman" w:hAnsi="Times New Roman" w:cs="Times New Roman"/>
          <w:sz w:val="28"/>
          <w:szCs w:val="28"/>
        </w:rPr>
        <w:t xml:space="preserve"> и иными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Проект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решение об утверждении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годовой отчет о его исполнении, ежеквартальные сведения о ходе исполнения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о численности муниципальных служащих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работников муниципальных учреждений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указанием фактических расходов на оплату их труда подлежат официальному опубликованию.</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обеспечивают жителям возможность ознакомиться с указанными документами и сведениями в случае невозможности их опубликования.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4E7EDB"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50</w:t>
      </w:r>
      <w:r w:rsidRPr="002B2323">
        <w:rPr>
          <w:rFonts w:ascii="Times New Roman" w:hAnsi="Times New Roman" w:cs="Times New Roman"/>
          <w:b/>
          <w:bCs/>
          <w:sz w:val="28"/>
          <w:szCs w:val="28"/>
        </w:rPr>
        <w:t xml:space="preserve">. Доходы и расходы местного бюджета </w:t>
      </w:r>
      <w:r w:rsidRPr="004E7EDB">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Формирование доходов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Формирование расходов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в соответствии с расходными обязательствами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устанавливаемыми и исполняемыми органами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требованиями </w:t>
      </w:r>
      <w:hyperlink r:id="rId57" w:tgtFrame="_self" w:history="1">
        <w:r w:rsidRPr="002B2323">
          <w:rPr>
            <w:rFonts w:ascii="Times New Roman" w:hAnsi="Times New Roman" w:cs="Times New Roman"/>
            <w:sz w:val="28"/>
            <w:szCs w:val="28"/>
          </w:rPr>
          <w:t>Бюджетного кодекса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Исполнение расходных обязательств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за счет средств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требованиями </w:t>
      </w:r>
      <w:hyperlink r:id="rId58" w:tgtFrame="_self" w:history="1">
        <w:r w:rsidRPr="002B2323">
          <w:rPr>
            <w:rFonts w:ascii="Times New Roman" w:hAnsi="Times New Roman" w:cs="Times New Roman"/>
            <w:sz w:val="28"/>
            <w:szCs w:val="28"/>
          </w:rPr>
          <w:t>Бюджетного кодекса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Статья 51</w:t>
      </w:r>
      <w:r w:rsidRPr="002B2323">
        <w:rPr>
          <w:rFonts w:ascii="Times New Roman" w:hAnsi="Times New Roman" w:cs="Times New Roman"/>
          <w:b/>
          <w:bCs/>
          <w:sz w:val="28"/>
          <w:szCs w:val="28"/>
        </w:rPr>
        <w:t>. Составление проекта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Составление проекта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 исключительная</w:t>
      </w:r>
      <w:r w:rsidRPr="002B2323">
        <w:rPr>
          <w:rFonts w:ascii="Times New Roman" w:hAnsi="Times New Roman" w:cs="Times New Roman"/>
          <w:sz w:val="28"/>
          <w:szCs w:val="28"/>
        </w:rPr>
        <w:t xml:space="preserve"> прерогатива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Непосредственное составление проекта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финансовый орган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Проект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 случае, если проект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составляется и утверждается на очередной финансовый год,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разрабатывает и утверждает среднесрочный финансовый план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Составлению проекта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должны предшествовать подготовка следующих документов, на которых основывается составление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прогноза социально-экономического развития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основных направлений бюджетной и налоговой политики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 целях своевременного и качественного составления проекта бюджета финансовый орган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52</w:t>
      </w:r>
      <w:r w:rsidRPr="002B2323">
        <w:rPr>
          <w:rFonts w:ascii="Times New Roman" w:hAnsi="Times New Roman" w:cs="Times New Roman"/>
          <w:b/>
          <w:bCs/>
          <w:sz w:val="28"/>
          <w:szCs w:val="28"/>
        </w:rPr>
        <w:t xml:space="preserve">. Порядок внесения проекта решения о бюджете на рассмотрение Собрания депутатов </w:t>
      </w:r>
      <w:r w:rsidRPr="002B29DA">
        <w:rPr>
          <w:rFonts w:ascii="Times New Roman" w:hAnsi="Times New Roman" w:cs="Times New Roman"/>
          <w:b/>
          <w:bCs/>
          <w:sz w:val="28"/>
          <w:szCs w:val="28"/>
        </w:rPr>
        <w:t xml:space="preserve">Городновского сельсовета Железногорского </w:t>
      </w:r>
      <w:r w:rsidRPr="002B2323">
        <w:rPr>
          <w:rFonts w:ascii="Times New Roman" w:hAnsi="Times New Roman" w:cs="Times New Roman"/>
          <w:b/>
          <w:bCs/>
          <w:sz w:val="28"/>
          <w:szCs w:val="28"/>
        </w:rPr>
        <w:t>района и его рассмотрение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вносит проект решения о бюджете на очередной финансовый год (очередной финансовый год и плановый период) на рассмотрение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позднее 15 ноября текущего года.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Одновременно с проектом решения о бюджете Собранию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представляются документы и материалы, определенные статьей 184.2 </w:t>
      </w:r>
      <w:hyperlink r:id="rId59" w:tgtFrame="_self" w:history="1">
        <w:r w:rsidRPr="002B2323">
          <w:rPr>
            <w:rFonts w:ascii="Times New Roman" w:hAnsi="Times New Roman" w:cs="Times New Roman"/>
            <w:sz w:val="28"/>
            <w:szCs w:val="28"/>
          </w:rPr>
          <w:t>Бюджетного Кодекса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рассматривает проект решения о бюджете в двух чтениях.</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Порядок рассмотрения проекта решения о местном бюджете определяется муниципальным правовым актом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0" w:tgtFrame="_self" w:history="1">
        <w:r w:rsidRPr="002B2323">
          <w:rPr>
            <w:rFonts w:ascii="Times New Roman" w:hAnsi="Times New Roman" w:cs="Times New Roman"/>
            <w:sz w:val="28"/>
            <w:szCs w:val="28"/>
          </w:rPr>
          <w:t>Бюджетного кодекса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53</w:t>
      </w:r>
      <w:r w:rsidRPr="002B2323">
        <w:rPr>
          <w:rFonts w:ascii="Times New Roman" w:hAnsi="Times New Roman" w:cs="Times New Roman"/>
          <w:b/>
          <w:bCs/>
          <w:sz w:val="28"/>
          <w:szCs w:val="28"/>
        </w:rPr>
        <w:t>. Исполнение местного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Исполнение местного бюджета производится в соответствии с </w:t>
      </w:r>
      <w:hyperlink r:id="rId61" w:tgtFrame="_self" w:tooltip="Нажмите правую кнопку мышки для загрузки документа по ссылке" w:history="1">
        <w:r w:rsidRPr="002B2323">
          <w:rPr>
            <w:rFonts w:ascii="Times New Roman" w:hAnsi="Times New Roman" w:cs="Times New Roman"/>
            <w:sz w:val="28"/>
            <w:szCs w:val="28"/>
          </w:rPr>
          <w:t>Бюджетным кодексом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Руководитель финансового органа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Кассовое обслуживание исполнения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осуществляется в порядке, установленном </w:t>
      </w:r>
      <w:hyperlink r:id="rId62" w:tgtFrame="_self" w:tooltip="Нажмите правую кнопку мышки для загрузки документа по ссылке" w:history="1">
        <w:r w:rsidRPr="002B2323">
          <w:rPr>
            <w:rFonts w:ascii="Times New Roman" w:hAnsi="Times New Roman" w:cs="Times New Roman"/>
            <w:sz w:val="28"/>
            <w:szCs w:val="28"/>
          </w:rPr>
          <w:t>Бюджетным кодексом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Статья 54</w:t>
      </w:r>
      <w:r w:rsidRPr="002B2323">
        <w:rPr>
          <w:rFonts w:ascii="Times New Roman" w:hAnsi="Times New Roman" w:cs="Times New Roman"/>
          <w:b/>
          <w:bCs/>
          <w:sz w:val="28"/>
          <w:szCs w:val="28"/>
        </w:rPr>
        <w:t xml:space="preserve">. Бюджетная отчетность об исполнении бюджета </w:t>
      </w:r>
      <w:r w:rsidRPr="002B29DA">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Бюджетная отчетность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годовой. Отчет об исполнении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является ежеквартальным.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Бюджетная отчетность представляется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Администрацию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Отчет об исполнении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за первый квартал, полугодие и девять месяцев текущего финансового года утверждается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направляется на рассмотрение Собранию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Ревизионной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6D6D7D" w:rsidRDefault="005F28A6" w:rsidP="0011657B">
      <w:pPr>
        <w:spacing w:after="0" w:line="240" w:lineRule="auto"/>
        <w:ind w:firstLine="567"/>
        <w:jc w:val="both"/>
        <w:rPr>
          <w:rFonts w:ascii="Times New Roman" w:hAnsi="Times New Roman" w:cs="Times New Roman"/>
          <w:color w:val="000000"/>
          <w:sz w:val="28"/>
          <w:szCs w:val="28"/>
        </w:rPr>
      </w:pPr>
      <w:r w:rsidRPr="002B2323">
        <w:rPr>
          <w:rFonts w:ascii="Times New Roman" w:hAnsi="Times New Roman" w:cs="Times New Roman"/>
          <w:sz w:val="28"/>
          <w:szCs w:val="28"/>
        </w:rPr>
        <w:t xml:space="preserve">4. Годовой отчет об исполнении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подлежит утверждению решением Собрания </w:t>
      </w:r>
      <w:r w:rsidRPr="006D6D7D">
        <w:rPr>
          <w:rFonts w:ascii="Times New Roman" w:hAnsi="Times New Roman" w:cs="Times New Roman"/>
          <w:color w:val="000000"/>
          <w:sz w:val="28"/>
          <w:szCs w:val="28"/>
        </w:rPr>
        <w:t>депутатов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Годовой отчет об исполнении бюджета до его рассмотрения в Собрании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Внешняя проверка годового отчета об исполнении местного бюджета осуществляется Ревизионной комиссией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установленном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соблюдением требований </w:t>
      </w:r>
      <w:hyperlink r:id="rId63" w:tgtFrame="_self" w:history="1">
        <w:r w:rsidRPr="002B2323">
          <w:rPr>
            <w:rFonts w:ascii="Times New Roman" w:hAnsi="Times New Roman" w:cs="Times New Roman"/>
            <w:sz w:val="28"/>
            <w:szCs w:val="28"/>
          </w:rPr>
          <w:t>Бюджетного кодекса Российской Федерации</w:t>
        </w:r>
      </w:hyperlink>
      <w:r w:rsidRPr="002B2323">
        <w:rPr>
          <w:rFonts w:ascii="Times New Roman" w:hAnsi="Times New Roman" w:cs="Times New Roman"/>
          <w:sz w:val="28"/>
          <w:szCs w:val="28"/>
        </w:rPr>
        <w:t xml:space="preserve"> и с учетом особенностей, установленных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Ревизионная комиссия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Заключение на годовой отчет об исполнении бюджета представляется Ревизионной комиссией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Собранию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 одновременным направлением в Администрацию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Порядок представления, рассмотрения и утверждения годового отчета об исполнении бюджета устанавливается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положениями </w:t>
      </w:r>
      <w:hyperlink r:id="rId64" w:tgtFrame="_self" w:history="1">
        <w:r w:rsidRPr="002B2323">
          <w:rPr>
            <w:rFonts w:ascii="Times New Roman" w:hAnsi="Times New Roman" w:cs="Times New Roman"/>
            <w:sz w:val="28"/>
            <w:szCs w:val="28"/>
          </w:rPr>
          <w:t>Бюджетного кодекса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 результатам рассмотрения годового отчета об исполнении бюджета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принимает решение об утверждении либо отклонении решения об исполнении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 случае отклонения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Железногорского </w:t>
      </w:r>
      <w:r w:rsidRPr="002B2323">
        <w:rPr>
          <w:rFonts w:ascii="Times New Roman" w:hAnsi="Times New Roman" w:cs="Times New Roman"/>
          <w:sz w:val="28"/>
          <w:szCs w:val="28"/>
        </w:rPr>
        <w:t>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Годовой отчет об исполнении местного бюджета представляется в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позднее 1 мая текущего года.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5" w:tgtFrame="_self" w:history="1">
        <w:r w:rsidRPr="002B2323">
          <w:rPr>
            <w:rFonts w:ascii="Times New Roman" w:hAnsi="Times New Roman" w:cs="Times New Roman"/>
            <w:sz w:val="28"/>
            <w:szCs w:val="28"/>
          </w:rPr>
          <w:t>Бюджетным кодексом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9DA"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Статья 5</w:t>
      </w:r>
      <w:r>
        <w:rPr>
          <w:rFonts w:ascii="Times New Roman" w:hAnsi="Times New Roman" w:cs="Times New Roman"/>
          <w:b/>
          <w:bCs/>
          <w:sz w:val="28"/>
          <w:szCs w:val="28"/>
        </w:rPr>
        <w:t>5</w:t>
      </w:r>
      <w:r w:rsidRPr="002B2323">
        <w:rPr>
          <w:rFonts w:ascii="Times New Roman" w:hAnsi="Times New Roman" w:cs="Times New Roman"/>
          <w:b/>
          <w:bCs/>
          <w:sz w:val="28"/>
          <w:szCs w:val="28"/>
        </w:rPr>
        <w:t xml:space="preserve">. Муниципальное имущество </w:t>
      </w:r>
      <w:r w:rsidRPr="002B29DA">
        <w:rPr>
          <w:rFonts w:ascii="Times New Roman" w:hAnsi="Times New Roman" w:cs="Times New Roman"/>
          <w:b/>
          <w:bCs/>
          <w:sz w:val="28"/>
          <w:szCs w:val="28"/>
        </w:rPr>
        <w:t>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собственности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может находиться: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случаях, установленных федеральными законами и законами</w:t>
      </w:r>
      <w:r w:rsidRPr="00313B16">
        <w:rPr>
          <w:rFonts w:ascii="Times New Roman" w:hAnsi="Times New Roman" w:cs="Times New Roman"/>
          <w:color w:val="FF0000"/>
          <w:sz w:val="28"/>
          <w:szCs w:val="28"/>
        </w:rPr>
        <w:t xml:space="preserve"> </w:t>
      </w:r>
      <w:r w:rsidRPr="00E82497">
        <w:rPr>
          <w:rFonts w:ascii="Times New Roman" w:hAnsi="Times New Roman" w:cs="Times New Roman"/>
          <w:sz w:val="28"/>
          <w:szCs w:val="28"/>
        </w:rPr>
        <w:t>Курской области</w:t>
      </w:r>
      <w:r w:rsidRPr="002B2323">
        <w:rPr>
          <w:rFonts w:ascii="Times New Roman" w:hAnsi="Times New Roman" w:cs="Times New Roman"/>
          <w:sz w:val="28"/>
          <w:szCs w:val="28"/>
        </w:rPr>
        <w:t xml:space="preserve">, а также имущество, предназначенное для осуществления отдельных полномочий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федеральными законами и которые не отнесены к вопросам местного значения;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В случаях возникновения у муниципального образования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 xml:space="preserve">Железногорского </w:t>
      </w:r>
      <w:r w:rsidRPr="002B2323">
        <w:rPr>
          <w:rFonts w:ascii="Times New Roman" w:hAnsi="Times New Roman" w:cs="Times New Roman"/>
          <w:sz w:val="28"/>
          <w:szCs w:val="28"/>
        </w:rPr>
        <w:t>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5</w:t>
      </w:r>
      <w:r>
        <w:rPr>
          <w:rFonts w:ascii="Times New Roman" w:hAnsi="Times New Roman" w:cs="Times New Roman"/>
          <w:b/>
          <w:bCs/>
          <w:sz w:val="28"/>
          <w:szCs w:val="28"/>
        </w:rPr>
        <w:t>6</w:t>
      </w:r>
      <w:r w:rsidRPr="002B2323">
        <w:rPr>
          <w:rFonts w:ascii="Times New Roman" w:hAnsi="Times New Roman" w:cs="Times New Roman"/>
          <w:b/>
          <w:bCs/>
          <w:sz w:val="28"/>
          <w:szCs w:val="28"/>
        </w:rPr>
        <w:t xml:space="preserve">. Порядок владения, пользования и распоряжения муниципальным имуществом </w:t>
      </w:r>
      <w:r w:rsidRPr="002B29DA">
        <w:rPr>
          <w:rFonts w:ascii="Times New Roman" w:hAnsi="Times New Roman" w:cs="Times New Roman"/>
          <w:b/>
          <w:bCs/>
          <w:sz w:val="28"/>
          <w:szCs w:val="28"/>
        </w:rPr>
        <w:t xml:space="preserve">Городновского сельсовета Железногорского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Органы местного самоуправления от имени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самостоятельно владеют, пользуются и распоряжаются муниципальным имуществом в соответствии с </w:t>
      </w:r>
      <w:hyperlink r:id="rId66" w:tgtFrame="_self" w:tooltip="Нажмите правую кнопку мышки для загрузки документа по ссылке" w:history="1">
        <w:r w:rsidRPr="002B2323">
          <w:rPr>
            <w:rFonts w:ascii="Times New Roman" w:hAnsi="Times New Roman" w:cs="Times New Roman"/>
            <w:sz w:val="28"/>
            <w:szCs w:val="28"/>
          </w:rPr>
          <w:t>Конституцией Российской Федерации</w:t>
        </w:r>
      </w:hyperlink>
      <w:r w:rsidRPr="002B2323">
        <w:rPr>
          <w:rFonts w:ascii="Times New Roman" w:hAnsi="Times New Roman" w:cs="Times New Roman"/>
          <w:sz w:val="28"/>
          <w:szCs w:val="28"/>
        </w:rPr>
        <w:t xml:space="preserve">, федеральными законами и принимаемыми в соответствии сними нормативными правовыми актами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Порядок управления и распоряжения муниципальным имуществом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устанавливается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Доходы от использования и продажи имущества, находящегося в муниципальной собственности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5</w:t>
      </w:r>
      <w:r>
        <w:rPr>
          <w:rFonts w:ascii="Times New Roman" w:hAnsi="Times New Roman" w:cs="Times New Roman"/>
          <w:b/>
          <w:bCs/>
          <w:sz w:val="28"/>
          <w:szCs w:val="28"/>
        </w:rPr>
        <w:t>7</w:t>
      </w:r>
      <w:r w:rsidRPr="002B2323">
        <w:rPr>
          <w:rFonts w:ascii="Times New Roman" w:hAnsi="Times New Roman" w:cs="Times New Roman"/>
          <w:b/>
          <w:bCs/>
          <w:sz w:val="28"/>
          <w:szCs w:val="28"/>
        </w:rPr>
        <w:t xml:space="preserve">. Приватизация муниципального имущества </w:t>
      </w:r>
      <w:r w:rsidRPr="002B29DA">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Порядок и условия приватизации муниципального имущества определяются решением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Доходы от использования и приватизации муниципального имущества поступают в местный бюджет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5</w:t>
      </w:r>
      <w:r>
        <w:rPr>
          <w:rFonts w:ascii="Times New Roman" w:hAnsi="Times New Roman" w:cs="Times New Roman"/>
          <w:b/>
          <w:bCs/>
          <w:sz w:val="28"/>
          <w:szCs w:val="28"/>
        </w:rPr>
        <w:t>8</w:t>
      </w:r>
      <w:r w:rsidRPr="002B2323">
        <w:rPr>
          <w:rFonts w:ascii="Times New Roman" w:hAnsi="Times New Roman" w:cs="Times New Roman"/>
          <w:b/>
          <w:bCs/>
          <w:sz w:val="28"/>
          <w:szCs w:val="28"/>
        </w:rPr>
        <w:t xml:space="preserve">. Отношения органов местного самоуправления </w:t>
      </w:r>
      <w:r w:rsidRPr="002B29DA">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с муниципальными предприятиями и учреждениями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1.Муниципальное образование «</w:t>
      </w:r>
      <w:r>
        <w:rPr>
          <w:rFonts w:ascii="Times New Roman" w:hAnsi="Times New Roman" w:cs="Times New Roman"/>
          <w:sz w:val="28"/>
          <w:szCs w:val="28"/>
        </w:rPr>
        <w:t xml:space="preserve">Городновский </w:t>
      </w:r>
      <w:r w:rsidRPr="002B2323">
        <w:rPr>
          <w:rFonts w:ascii="Times New Roman" w:hAnsi="Times New Roman" w:cs="Times New Roman"/>
          <w:sz w:val="28"/>
          <w:szCs w:val="28"/>
        </w:rPr>
        <w:t xml:space="preserve">сельсовет» </w:t>
      </w:r>
      <w:r>
        <w:rPr>
          <w:rFonts w:ascii="Times New Roman" w:hAnsi="Times New Roman" w:cs="Times New Roman"/>
          <w:sz w:val="28"/>
          <w:szCs w:val="28"/>
        </w:rPr>
        <w:t xml:space="preserve">Железногорского </w:t>
      </w:r>
      <w:r w:rsidRPr="002B2323">
        <w:rPr>
          <w:rFonts w:ascii="Times New Roman" w:hAnsi="Times New Roman" w:cs="Times New Roman"/>
          <w:sz w:val="28"/>
          <w:szCs w:val="28"/>
        </w:rPr>
        <w:t>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r>
        <w:rPr>
          <w:rFonts w:ascii="Times New Roman" w:hAnsi="Times New Roman" w:cs="Times New Roman"/>
          <w:sz w:val="28"/>
          <w:szCs w:val="28"/>
        </w:rPr>
        <w:t xml:space="preserve">Городновский </w:t>
      </w:r>
      <w:r w:rsidRPr="002B2323">
        <w:rPr>
          <w:rFonts w:ascii="Times New Roman" w:hAnsi="Times New Roman" w:cs="Times New Roman"/>
          <w:sz w:val="28"/>
          <w:szCs w:val="28"/>
        </w:rPr>
        <w:t xml:space="preserve">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функции и полномочия учредителя в отношении муниципальных предприятий и учреждений, созданных муниципальным образованием «</w:t>
      </w:r>
      <w:r>
        <w:rPr>
          <w:rFonts w:ascii="Times New Roman" w:hAnsi="Times New Roman" w:cs="Times New Roman"/>
          <w:sz w:val="28"/>
          <w:szCs w:val="28"/>
        </w:rPr>
        <w:t>Городновский</w:t>
      </w:r>
      <w:r w:rsidRPr="002B2323">
        <w:rPr>
          <w:rFonts w:ascii="Times New Roman" w:hAnsi="Times New Roman" w:cs="Times New Roman"/>
          <w:sz w:val="28"/>
          <w:szCs w:val="28"/>
        </w:rPr>
        <w:t xml:space="preserve"> 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Учредителем муниципальных предприятий и учреждений от имени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выступает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Администрация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осуществляющая функции и полномочия учредителя от име</w:t>
      </w:r>
      <w:r>
        <w:rPr>
          <w:rFonts w:ascii="Times New Roman" w:hAnsi="Times New Roman" w:cs="Times New Roman"/>
          <w:sz w:val="28"/>
          <w:szCs w:val="28"/>
        </w:rPr>
        <w:t xml:space="preserve">ни муниципального образования «Городновский </w:t>
      </w:r>
      <w:r w:rsidRPr="002B2323">
        <w:rPr>
          <w:rFonts w:ascii="Times New Roman" w:hAnsi="Times New Roman" w:cs="Times New Roman"/>
          <w:sz w:val="28"/>
          <w:szCs w:val="28"/>
        </w:rPr>
        <w:t xml:space="preserve">сельсовет»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5</w:t>
      </w:r>
      <w:r>
        <w:rPr>
          <w:rFonts w:ascii="Times New Roman" w:hAnsi="Times New Roman" w:cs="Times New Roman"/>
          <w:b/>
          <w:bCs/>
          <w:sz w:val="28"/>
          <w:szCs w:val="28"/>
        </w:rPr>
        <w:t>9</w:t>
      </w:r>
      <w:r w:rsidRPr="002B2323">
        <w:rPr>
          <w:rFonts w:ascii="Times New Roman" w:hAnsi="Times New Roman" w:cs="Times New Roman"/>
          <w:b/>
          <w:bCs/>
          <w:sz w:val="28"/>
          <w:szCs w:val="28"/>
        </w:rPr>
        <w:t>. Муниципальные заимствования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w:t>
      </w:r>
      <w:r>
        <w:rPr>
          <w:rFonts w:ascii="Times New Roman" w:hAnsi="Times New Roman" w:cs="Times New Roman"/>
          <w:sz w:val="28"/>
          <w:szCs w:val="28"/>
        </w:rPr>
        <w:t>Городновский сельсовет</w:t>
      </w:r>
      <w:r w:rsidRPr="002B2323">
        <w:rPr>
          <w:rFonts w:ascii="Times New Roman" w:hAnsi="Times New Roman" w:cs="Times New Roman"/>
          <w:sz w:val="28"/>
          <w:szCs w:val="28"/>
        </w:rPr>
        <w:t xml:space="preserve">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вправе осуществлять муниципальные заимствования, в том числе путем выпуска муниципальных ценных бумаг, в соответствии с </w:t>
      </w:r>
      <w:hyperlink r:id="rId67" w:tgtFrame="_self" w:history="1">
        <w:r w:rsidRPr="002B2323">
          <w:rPr>
            <w:rFonts w:ascii="Times New Roman" w:hAnsi="Times New Roman" w:cs="Times New Roman"/>
            <w:sz w:val="28"/>
            <w:szCs w:val="28"/>
          </w:rPr>
          <w:t>Бюджетным кодексом Российской Федерации</w:t>
        </w:r>
      </w:hyperlink>
      <w:r w:rsidRPr="002B2323">
        <w:rPr>
          <w:rFonts w:ascii="Times New Roman" w:hAnsi="Times New Roman" w:cs="Times New Roman"/>
          <w:sz w:val="28"/>
          <w:szCs w:val="28"/>
        </w:rPr>
        <w:t xml:space="preserve"> и настоящим Уставом.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От имени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Порядок предоставления муниципальных гарантий за счет средств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утверждается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законодательством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Управление муниципальным долгом осуществляется Администрацией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60</w:t>
      </w:r>
      <w:r w:rsidRPr="002B2323">
        <w:rPr>
          <w:rFonts w:ascii="Times New Roman" w:hAnsi="Times New Roman" w:cs="Times New Roman"/>
          <w:b/>
          <w:bCs/>
          <w:sz w:val="28"/>
          <w:szCs w:val="28"/>
        </w:rPr>
        <w:t>. Закупки для обеспечения муниципальных нужд</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Закупки товаров, работ, услуг для обеспечения муниципальных нужд осуществляются за счет средств местного бюджета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E82497" w:rsidRDefault="005F28A6" w:rsidP="00EE386F">
      <w:pPr>
        <w:spacing w:after="0" w:line="240" w:lineRule="auto"/>
        <w:jc w:val="center"/>
        <w:rPr>
          <w:rFonts w:ascii="Times New Roman" w:hAnsi="Times New Roman" w:cs="Times New Roman"/>
          <w:b/>
          <w:bCs/>
          <w:sz w:val="28"/>
          <w:szCs w:val="28"/>
        </w:rPr>
      </w:pPr>
      <w:r w:rsidRPr="00E82497">
        <w:rPr>
          <w:rFonts w:ascii="Times New Roman" w:hAnsi="Times New Roman" w:cs="Times New Roman"/>
          <w:b/>
          <w:bCs/>
          <w:sz w:val="28"/>
          <w:szCs w:val="28"/>
        </w:rPr>
        <w:t xml:space="preserve">ГЛАВА 10. ОТВЕТСТВЕННОСТЬ ОРГАНОВ МЕСТНОГО САМОУПРАВЛЕНИЯ </w:t>
      </w:r>
      <w:r>
        <w:rPr>
          <w:rFonts w:ascii="Times New Roman" w:hAnsi="Times New Roman" w:cs="Times New Roman"/>
          <w:b/>
          <w:bCs/>
          <w:sz w:val="28"/>
          <w:szCs w:val="28"/>
        </w:rPr>
        <w:t>ГОРОДНОВСКОГО</w:t>
      </w:r>
      <w:r w:rsidRPr="00E82497">
        <w:rPr>
          <w:rFonts w:ascii="Times New Roman" w:hAnsi="Times New Roman" w:cs="Times New Roman"/>
          <w:b/>
          <w:bCs/>
          <w:sz w:val="28"/>
          <w:szCs w:val="28"/>
        </w:rPr>
        <w:t xml:space="preserve"> СЕЛЬСОВЕТА </w:t>
      </w:r>
      <w:r>
        <w:rPr>
          <w:rFonts w:ascii="Times New Roman" w:hAnsi="Times New Roman" w:cs="Times New Roman"/>
          <w:b/>
          <w:bCs/>
          <w:sz w:val="28"/>
          <w:szCs w:val="28"/>
        </w:rPr>
        <w:t xml:space="preserve">ЖЕЛЕЗНОГОРСКОГО </w:t>
      </w:r>
      <w:r w:rsidRPr="00E82497">
        <w:rPr>
          <w:rFonts w:ascii="Times New Roman" w:hAnsi="Times New Roman" w:cs="Times New Roman"/>
          <w:b/>
          <w:bCs/>
          <w:sz w:val="28"/>
          <w:szCs w:val="28"/>
        </w:rPr>
        <w:t xml:space="preserve">РАЙОНА И ДОЛЖНОСТНЫХ ЛИЦ МЕСТНОГО САМОУПРАВЛЕНИЯ </w:t>
      </w:r>
      <w:r>
        <w:rPr>
          <w:rFonts w:ascii="Times New Roman" w:hAnsi="Times New Roman" w:cs="Times New Roman"/>
          <w:b/>
          <w:bCs/>
          <w:sz w:val="28"/>
          <w:szCs w:val="28"/>
        </w:rPr>
        <w:t xml:space="preserve">ГОРОДНОВСКОГО </w:t>
      </w:r>
      <w:r w:rsidRPr="00E82497">
        <w:rPr>
          <w:rFonts w:ascii="Times New Roman" w:hAnsi="Times New Roman" w:cs="Times New Roman"/>
          <w:b/>
          <w:bCs/>
          <w:sz w:val="28"/>
          <w:szCs w:val="28"/>
        </w:rPr>
        <w:t xml:space="preserve">СЕЛЬСОВЕТА </w:t>
      </w:r>
      <w:r>
        <w:rPr>
          <w:rFonts w:ascii="Times New Roman" w:hAnsi="Times New Roman" w:cs="Times New Roman"/>
          <w:b/>
          <w:bCs/>
          <w:sz w:val="28"/>
          <w:szCs w:val="28"/>
        </w:rPr>
        <w:t>ЖЕЛЕЗНОГОРСКОГО</w:t>
      </w:r>
      <w:r w:rsidRPr="00E82497">
        <w:rPr>
          <w:rFonts w:ascii="Times New Roman" w:hAnsi="Times New Roman" w:cs="Times New Roman"/>
          <w:b/>
          <w:bCs/>
          <w:sz w:val="28"/>
          <w:szCs w:val="28"/>
        </w:rPr>
        <w:t xml:space="preserve"> РАЙОНА, КОНТРОЛЬ И НАДЗОР ЗА ИХ ДЕЯТЕЛЬНОСТЬЮ</w:t>
      </w:r>
    </w:p>
    <w:p w:rsidR="005F28A6" w:rsidRPr="002B2323" w:rsidRDefault="005F28A6" w:rsidP="0011657B">
      <w:pPr>
        <w:spacing w:after="0" w:line="240" w:lineRule="auto"/>
        <w:jc w:val="center"/>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61</w:t>
      </w:r>
      <w:r w:rsidRPr="002B2323">
        <w:rPr>
          <w:rFonts w:ascii="Times New Roman" w:hAnsi="Times New Roman" w:cs="Times New Roman"/>
          <w:b/>
          <w:bCs/>
          <w:sz w:val="28"/>
          <w:szCs w:val="28"/>
        </w:rPr>
        <w:t xml:space="preserve">. Ответственность органов местного самоуправления </w:t>
      </w:r>
      <w:r w:rsidRPr="0015160D">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 xml:space="preserve">района и должностных лиц местного самоуправления </w:t>
      </w:r>
      <w:r w:rsidRPr="0015160D">
        <w:rPr>
          <w:rFonts w:ascii="Times New Roman" w:hAnsi="Times New Roman" w:cs="Times New Roman"/>
          <w:b/>
          <w:bCs/>
          <w:sz w:val="28"/>
          <w:szCs w:val="28"/>
        </w:rPr>
        <w:t xml:space="preserve">Городновского сельсовета Железногорского </w:t>
      </w:r>
      <w:r w:rsidRPr="002B2323">
        <w:rPr>
          <w:rFonts w:ascii="Times New Roman" w:hAnsi="Times New Roman" w:cs="Times New Roman"/>
          <w:b/>
          <w:bCs/>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Органы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должностные лица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несут ответственность перед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государством, физическими и юридическими лицами в соответствии с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b/>
          <w:bCs/>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62</w:t>
      </w:r>
      <w:r w:rsidRPr="002B2323">
        <w:rPr>
          <w:rFonts w:ascii="Times New Roman" w:hAnsi="Times New Roman" w:cs="Times New Roman"/>
          <w:b/>
          <w:bCs/>
          <w:sz w:val="28"/>
          <w:szCs w:val="28"/>
        </w:rPr>
        <w:t xml:space="preserve">. Ответственность органов местного самоуправления </w:t>
      </w:r>
      <w:r w:rsidRPr="0015160D">
        <w:rPr>
          <w:rFonts w:ascii="Times New Roman" w:hAnsi="Times New Roman" w:cs="Times New Roman"/>
          <w:b/>
          <w:bCs/>
          <w:sz w:val="28"/>
          <w:szCs w:val="28"/>
        </w:rPr>
        <w:t>Городновского сельсовета Железногорского района, депутатов Собрания депутатов Городновского сельсовета Железногорского района, членов выборных органов местного самоуправления Городновского сельсовета Железногорского района, выборных должностных лиц местного самоуправления Городновского сельсовета Железногорского района перед населением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Основания наступления ответственности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членов выборных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выборных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перед населением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порядок решения соответствующих вопросов определяются настоящим Уставом в соответствии с </w:t>
      </w:r>
      <w:hyperlink r:id="rId68" w:tgtFrame="_self"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Население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вправе отозвать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членов выборных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выборных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соответствии с </w:t>
      </w:r>
      <w:hyperlink r:id="rId69" w:tgtFrame="_self" w:tooltip="Нажмите правую кнопку мышки для загрузки документа по ссылке" w:history="1">
        <w:r w:rsidRPr="002B2323">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w:t>
        </w:r>
      </w:hyperlink>
      <w:r w:rsidRPr="002B2323">
        <w:rPr>
          <w:rFonts w:ascii="Times New Roman" w:hAnsi="Times New Roman" w:cs="Times New Roman"/>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63</w:t>
      </w:r>
      <w:r w:rsidRPr="002B2323">
        <w:rPr>
          <w:rFonts w:ascii="Times New Roman" w:hAnsi="Times New Roman" w:cs="Times New Roman"/>
          <w:b/>
          <w:bCs/>
          <w:sz w:val="28"/>
          <w:szCs w:val="28"/>
        </w:rPr>
        <w:t xml:space="preserve">. Ответственность органов местного самоуправления </w:t>
      </w:r>
      <w:r w:rsidRPr="0015160D">
        <w:rPr>
          <w:rFonts w:ascii="Times New Roman" w:hAnsi="Times New Roman" w:cs="Times New Roman"/>
          <w:b/>
          <w:bCs/>
          <w:sz w:val="28"/>
          <w:szCs w:val="28"/>
        </w:rPr>
        <w:t>Городновского сельсовета Железногорского района и должностных лиц местного самоуправления 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перед государством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В соответствии с федеральным законодательством, ответственность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перед государством наступает на основании решения соответствующего суда в случае нарушения ими </w:t>
      </w:r>
      <w:hyperlink r:id="rId70" w:tgtFrame="_self" w:tooltip="Нажмите правую кнопку мышки для загрузки документа по ссылке" w:history="1">
        <w:r w:rsidRPr="002B2323">
          <w:rPr>
            <w:rFonts w:ascii="Times New Roman" w:hAnsi="Times New Roman" w:cs="Times New Roman"/>
            <w:sz w:val="28"/>
            <w:szCs w:val="28"/>
          </w:rPr>
          <w:t>Конституции Российской Федерации</w:t>
        </w:r>
      </w:hyperlink>
      <w:r w:rsidRPr="002B2323">
        <w:rPr>
          <w:rFonts w:ascii="Times New Roman" w:hAnsi="Times New Roman" w:cs="Times New Roman"/>
          <w:sz w:val="28"/>
          <w:szCs w:val="28"/>
        </w:rPr>
        <w:t xml:space="preserve">, федеральных конституционных законов, федеральных законов, </w:t>
      </w:r>
      <w:hyperlink r:id="rId71" w:tgtFrame="_self" w:history="1">
        <w:r w:rsidRPr="002B2323">
          <w:rPr>
            <w:rFonts w:ascii="Times New Roman" w:hAnsi="Times New Roman" w:cs="Times New Roman"/>
            <w:sz w:val="28"/>
            <w:szCs w:val="28"/>
          </w:rPr>
          <w:t>Устава Курской области</w:t>
        </w:r>
      </w:hyperlink>
      <w:r w:rsidRPr="002B2323">
        <w:rPr>
          <w:rFonts w:ascii="Times New Roman" w:hAnsi="Times New Roman" w:cs="Times New Roman"/>
          <w:sz w:val="28"/>
          <w:szCs w:val="28"/>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64</w:t>
      </w:r>
      <w:r w:rsidRPr="002B2323">
        <w:rPr>
          <w:rFonts w:ascii="Times New Roman" w:hAnsi="Times New Roman" w:cs="Times New Roman"/>
          <w:b/>
          <w:bCs/>
          <w:sz w:val="28"/>
          <w:szCs w:val="28"/>
        </w:rPr>
        <w:t xml:space="preserve">. Ответственность Собрания депутатов </w:t>
      </w:r>
      <w:r w:rsidRPr="0015160D">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перед государством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В соответствии с федеральным законодательством, в случае, если соответствующим судом установлено, что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принят нормативный правовой акт, противоречащий </w:t>
      </w:r>
      <w:hyperlink r:id="rId72" w:tgtFrame="_self" w:tooltip="Нажмите правую кнопку мышки для загрузки документа по ссылке" w:history="1">
        <w:r w:rsidRPr="002B2323">
          <w:rPr>
            <w:rFonts w:ascii="Times New Roman" w:hAnsi="Times New Roman" w:cs="Times New Roman"/>
            <w:sz w:val="28"/>
            <w:szCs w:val="28"/>
          </w:rPr>
          <w:t>Конституции Российской Федерации</w:t>
        </w:r>
      </w:hyperlink>
      <w:r w:rsidRPr="002B2323">
        <w:rPr>
          <w:rFonts w:ascii="Times New Roman" w:hAnsi="Times New Roman" w:cs="Times New Roman"/>
          <w:sz w:val="28"/>
          <w:szCs w:val="28"/>
        </w:rPr>
        <w:t xml:space="preserve">, федеральным конституционным законам, федеральным законам, </w:t>
      </w:r>
      <w:hyperlink r:id="rId73" w:tgtFrame="_self" w:history="1">
        <w:r w:rsidRPr="002B2323">
          <w:rPr>
            <w:rFonts w:ascii="Times New Roman" w:hAnsi="Times New Roman" w:cs="Times New Roman"/>
            <w:sz w:val="28"/>
            <w:szCs w:val="28"/>
          </w:rPr>
          <w:t>Уставу Курской области</w:t>
        </w:r>
      </w:hyperlink>
      <w:r w:rsidRPr="002B2323">
        <w:rPr>
          <w:rFonts w:ascii="Times New Roman" w:hAnsi="Times New Roman" w:cs="Times New Roman"/>
          <w:sz w:val="28"/>
          <w:szCs w:val="28"/>
        </w:rPr>
        <w:t xml:space="preserve">, законам Курской области, настоящему Уставу, а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Полномочия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прекращаются со дня вступления в силу закона Курской области о его роспуске.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Закон Курской области о роспуске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может быть обжалован в судебном порядке в течение 10 дней со дня вступления в силу.</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В соответствии с федеральным законодательством депутаты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обратиться в суд с заявлением для установления факта отсутствия их вины за </w:t>
      </w:r>
      <w:r w:rsidRPr="00D33B83">
        <w:rPr>
          <w:rFonts w:ascii="Times New Roman" w:hAnsi="Times New Roman" w:cs="Times New Roman"/>
          <w:sz w:val="28"/>
          <w:szCs w:val="28"/>
        </w:rPr>
        <w:t>не проведение</w:t>
      </w:r>
      <w:r w:rsidRPr="00A8523D">
        <w:rPr>
          <w:rFonts w:ascii="Times New Roman" w:hAnsi="Times New Roman" w:cs="Times New Roman"/>
          <w:color w:val="FF0000"/>
          <w:sz w:val="28"/>
          <w:szCs w:val="28"/>
        </w:rPr>
        <w:t xml:space="preserve"> </w:t>
      </w:r>
      <w:r w:rsidRPr="002B2323">
        <w:rPr>
          <w:rFonts w:ascii="Times New Roman" w:hAnsi="Times New Roman" w:cs="Times New Roman"/>
          <w:sz w:val="28"/>
          <w:szCs w:val="28"/>
        </w:rPr>
        <w:t xml:space="preserve">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правомочного заседания в течение трех месяцев подряд. Суд </w:t>
      </w:r>
      <w:r w:rsidRPr="00306C3A">
        <w:rPr>
          <w:rFonts w:ascii="Times New Roman" w:hAnsi="Times New Roman" w:cs="Times New Roman"/>
          <w:sz w:val="28"/>
          <w:szCs w:val="28"/>
        </w:rPr>
        <w:t>должен</w:t>
      </w:r>
      <w:r w:rsidRPr="002B2323">
        <w:rPr>
          <w:rFonts w:ascii="Times New Roman" w:hAnsi="Times New Roman" w:cs="Times New Roman"/>
          <w:sz w:val="28"/>
          <w:szCs w:val="28"/>
        </w:rPr>
        <w:t xml:space="preserve"> рассмотреть заявление и принять решение не позднее чем</w:t>
      </w:r>
      <w:r>
        <w:rPr>
          <w:rFonts w:ascii="Times New Roman" w:hAnsi="Times New Roman" w:cs="Times New Roman"/>
          <w:sz w:val="28"/>
          <w:szCs w:val="28"/>
        </w:rPr>
        <w:t>,</w:t>
      </w:r>
      <w:r w:rsidRPr="002B2323">
        <w:rPr>
          <w:rFonts w:ascii="Times New Roman" w:hAnsi="Times New Roman" w:cs="Times New Roman"/>
          <w:sz w:val="28"/>
          <w:szCs w:val="28"/>
        </w:rPr>
        <w:t xml:space="preserve"> через 10 дней со дня его подачи.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65</w:t>
      </w:r>
      <w:r w:rsidRPr="002B2323">
        <w:rPr>
          <w:rFonts w:ascii="Times New Roman" w:hAnsi="Times New Roman" w:cs="Times New Roman"/>
          <w:b/>
          <w:bCs/>
          <w:sz w:val="28"/>
          <w:szCs w:val="28"/>
        </w:rPr>
        <w:t xml:space="preserve">. Ответственность Главы </w:t>
      </w:r>
      <w:r w:rsidRPr="0015160D">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b/>
          <w:bCs/>
          <w:sz w:val="28"/>
          <w:szCs w:val="28"/>
        </w:rPr>
        <w:t xml:space="preserve"> района перед государством</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установленном федеральным законодательством, отрешается от должности в случае:</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w:t>
      </w:r>
      <w:hyperlink r:id="rId74" w:tgtFrame="_self" w:tooltip="Нажмите правую кнопку мышки для загрузки документа по ссылке" w:history="1">
        <w:r w:rsidRPr="002B2323">
          <w:rPr>
            <w:rFonts w:ascii="Times New Roman" w:hAnsi="Times New Roman" w:cs="Times New Roman"/>
            <w:sz w:val="28"/>
            <w:szCs w:val="28"/>
          </w:rPr>
          <w:t>Конституции Российской Федерации</w:t>
        </w:r>
      </w:hyperlink>
      <w:r w:rsidRPr="002B2323">
        <w:rPr>
          <w:rFonts w:ascii="Times New Roman" w:hAnsi="Times New Roman" w:cs="Times New Roman"/>
          <w:sz w:val="28"/>
          <w:szCs w:val="28"/>
        </w:rPr>
        <w:t xml:space="preserve">, федеральным конституционным законам, федеральным законам, </w:t>
      </w:r>
      <w:hyperlink r:id="rId75" w:tgtFrame="_self" w:history="1">
        <w:r w:rsidRPr="002B2323">
          <w:rPr>
            <w:rFonts w:ascii="Times New Roman" w:hAnsi="Times New Roman" w:cs="Times New Roman"/>
            <w:sz w:val="28"/>
            <w:szCs w:val="28"/>
          </w:rPr>
          <w:t>Уставу Курской области</w:t>
        </w:r>
      </w:hyperlink>
      <w:r w:rsidRPr="002B2323">
        <w:rPr>
          <w:rFonts w:ascii="Times New Roman" w:hAnsi="Times New Roman" w:cs="Times New Roman"/>
          <w:sz w:val="28"/>
          <w:szCs w:val="28"/>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6</w:t>
      </w:r>
      <w:r>
        <w:rPr>
          <w:rFonts w:ascii="Times New Roman" w:hAnsi="Times New Roman" w:cs="Times New Roman"/>
          <w:b/>
          <w:bCs/>
          <w:sz w:val="28"/>
          <w:szCs w:val="28"/>
        </w:rPr>
        <w:t>6</w:t>
      </w:r>
      <w:r w:rsidRPr="002B2323">
        <w:rPr>
          <w:rFonts w:ascii="Times New Roman" w:hAnsi="Times New Roman" w:cs="Times New Roman"/>
          <w:b/>
          <w:bCs/>
          <w:sz w:val="28"/>
          <w:szCs w:val="28"/>
        </w:rPr>
        <w:t xml:space="preserve">. Ответственность органов местного </w:t>
      </w:r>
      <w:r w:rsidRPr="0015160D">
        <w:rPr>
          <w:rFonts w:ascii="Times New Roman" w:hAnsi="Times New Roman" w:cs="Times New Roman"/>
          <w:b/>
          <w:bCs/>
          <w:sz w:val="28"/>
          <w:szCs w:val="28"/>
        </w:rPr>
        <w:t>Городновского сельсовета Железногорского района и должностных лиц местного самоуправления 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перед физическими и юридическими лицами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Ответственность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перед физическими и юридическими лицами наступает в порядке, установленном федеральными законами.</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6</w:t>
      </w:r>
      <w:r>
        <w:rPr>
          <w:rFonts w:ascii="Times New Roman" w:hAnsi="Times New Roman" w:cs="Times New Roman"/>
          <w:b/>
          <w:bCs/>
          <w:sz w:val="28"/>
          <w:szCs w:val="28"/>
        </w:rPr>
        <w:t>7</w:t>
      </w:r>
      <w:r w:rsidRPr="002B2323">
        <w:rPr>
          <w:rFonts w:ascii="Times New Roman" w:hAnsi="Times New Roman" w:cs="Times New Roman"/>
          <w:b/>
          <w:bCs/>
          <w:sz w:val="28"/>
          <w:szCs w:val="28"/>
        </w:rPr>
        <w:t xml:space="preserve">. Контроль за деятельностью органов местного самоуправления </w:t>
      </w:r>
      <w:r w:rsidRPr="0015160D">
        <w:rPr>
          <w:rFonts w:ascii="Times New Roman" w:hAnsi="Times New Roman" w:cs="Times New Roman"/>
          <w:b/>
          <w:bCs/>
          <w:sz w:val="28"/>
          <w:szCs w:val="28"/>
        </w:rPr>
        <w:t>Городновского сельсовета Железногорского района и должностных лиц местного самоуправления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1. Собрание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осуществляет контроль за соответствием деятельности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настоящему Уставу и принятым в соответствии с ним решениям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форме депутатских запросов, заслушивания должностных лиц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на заседаниях (сессиях)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Органы (должностные лица)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Порядок осуществления полномочий органами (должностными лицами)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 внутреннему муниципальному финансовому контролю определяется правовыми актами Администрации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F28A6" w:rsidRDefault="005F28A6" w:rsidP="0011657B">
      <w:pPr>
        <w:spacing w:after="0" w:line="240" w:lineRule="auto"/>
        <w:ind w:firstLine="567"/>
        <w:jc w:val="both"/>
        <w:rPr>
          <w:rFonts w:ascii="Times New Roman" w:hAnsi="Times New Roman" w:cs="Times New Roman"/>
          <w:sz w:val="28"/>
          <w:szCs w:val="28"/>
        </w:rPr>
      </w:pPr>
    </w:p>
    <w:p w:rsidR="005F28A6"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6</w:t>
      </w:r>
      <w:r>
        <w:rPr>
          <w:rFonts w:ascii="Times New Roman" w:hAnsi="Times New Roman" w:cs="Times New Roman"/>
          <w:b/>
          <w:bCs/>
          <w:sz w:val="28"/>
          <w:szCs w:val="28"/>
        </w:rPr>
        <w:t>8</w:t>
      </w:r>
      <w:r w:rsidRPr="002B2323">
        <w:rPr>
          <w:rFonts w:ascii="Times New Roman" w:hAnsi="Times New Roman" w:cs="Times New Roman"/>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w:t>
      </w:r>
      <w:r w:rsidRPr="0015160D">
        <w:rPr>
          <w:rFonts w:ascii="Times New Roman" w:hAnsi="Times New Roman" w:cs="Times New Roman"/>
          <w:b/>
          <w:bCs/>
          <w:sz w:val="28"/>
          <w:szCs w:val="28"/>
        </w:rPr>
        <w:t>Городновского сельсовета Железногорского района и должностных лиц местного самоуправления Городновского сельсовета Железногорского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Решения, принятые путем прямого волеизъявления граждан, решения и действия (бездействие)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могут быть обжалованы в суд или арбитражный суд в установленном законом порядке.</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jc w:val="center"/>
        <w:rPr>
          <w:rFonts w:ascii="Times New Roman" w:hAnsi="Times New Roman" w:cs="Times New Roman"/>
          <w:sz w:val="28"/>
          <w:szCs w:val="28"/>
        </w:rPr>
      </w:pPr>
      <w:r w:rsidRPr="002B2323">
        <w:rPr>
          <w:rFonts w:ascii="Times New Roman" w:hAnsi="Times New Roman" w:cs="Times New Roman"/>
          <w:b/>
          <w:bCs/>
          <w:sz w:val="28"/>
          <w:szCs w:val="28"/>
        </w:rPr>
        <w:t>ГЛАВА 11. ЗАКЛЮЧИТЕЛЬНЫЕ И ПЕРЕХОДНЫЕ ПОЛОЖЕНИЯ</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Статья 6</w:t>
      </w:r>
      <w:r>
        <w:rPr>
          <w:rFonts w:ascii="Times New Roman" w:hAnsi="Times New Roman" w:cs="Times New Roman"/>
          <w:b/>
          <w:bCs/>
          <w:sz w:val="28"/>
          <w:szCs w:val="28"/>
        </w:rPr>
        <w:t>9</w:t>
      </w:r>
      <w:r w:rsidRPr="002B2323">
        <w:rPr>
          <w:rFonts w:ascii="Times New Roman" w:hAnsi="Times New Roman" w:cs="Times New Roman"/>
          <w:b/>
          <w:bCs/>
          <w:sz w:val="28"/>
          <w:szCs w:val="28"/>
        </w:rPr>
        <w:t xml:space="preserve">. Порядок принятия </w:t>
      </w:r>
      <w:r w:rsidRPr="0015160D">
        <w:rPr>
          <w:rFonts w:ascii="Times New Roman" w:hAnsi="Times New Roman" w:cs="Times New Roman"/>
          <w:b/>
          <w:bCs/>
          <w:sz w:val="28"/>
          <w:szCs w:val="28"/>
        </w:rPr>
        <w:t>Устава Городновского сельсовета Железногорского района, решения о внесении изменений и (или) дополнений в Устав Городновского сельсовета Железногорского района</w:t>
      </w:r>
    </w:p>
    <w:p w:rsidR="005F28A6" w:rsidRPr="00252887" w:rsidRDefault="005F28A6" w:rsidP="00EE386F">
      <w:pPr>
        <w:spacing w:after="0" w:line="240" w:lineRule="auto"/>
        <w:ind w:firstLine="567"/>
        <w:jc w:val="both"/>
        <w:rPr>
          <w:rFonts w:ascii="Times New Roman" w:hAnsi="Times New Roman" w:cs="Times New Roman"/>
          <w:color w:val="000000"/>
          <w:sz w:val="28"/>
          <w:szCs w:val="28"/>
        </w:rPr>
      </w:pPr>
      <w:r w:rsidRPr="002B2323">
        <w:rPr>
          <w:rFonts w:ascii="Times New Roman" w:hAnsi="Times New Roman" w:cs="Times New Roman"/>
          <w:sz w:val="28"/>
          <w:szCs w:val="28"/>
        </w:rPr>
        <w:t xml:space="preserve">1. Инициатива по внесению на рассмотрение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проекта нового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проекта решения о внесении изменений и (или)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может исходить от Главы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от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численностью не менее одной трети от уста</w:t>
      </w:r>
      <w:r>
        <w:rPr>
          <w:rFonts w:ascii="Times New Roman" w:hAnsi="Times New Roman" w:cs="Times New Roman"/>
          <w:sz w:val="28"/>
          <w:szCs w:val="28"/>
        </w:rPr>
        <w:t xml:space="preserve">новленной численности депутатов </w:t>
      </w:r>
      <w:r w:rsidRPr="00E82497">
        <w:rPr>
          <w:rFonts w:ascii="Times New Roman" w:hAnsi="Times New Roman" w:cs="Times New Roman"/>
          <w:sz w:val="28"/>
          <w:szCs w:val="28"/>
        </w:rPr>
        <w:t xml:space="preserve">Собрания депутатов </w:t>
      </w:r>
      <w:r>
        <w:rPr>
          <w:rFonts w:ascii="Times New Roman" w:hAnsi="Times New Roman" w:cs="Times New Roman"/>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 органов</w:t>
      </w:r>
      <w:r w:rsidRPr="002B2323">
        <w:rPr>
          <w:rFonts w:ascii="Times New Roman" w:hAnsi="Times New Roman" w:cs="Times New Roman"/>
          <w:sz w:val="28"/>
          <w:szCs w:val="28"/>
        </w:rPr>
        <w:t xml:space="preserve"> территориального общественного самоуправления, </w:t>
      </w:r>
      <w:r w:rsidRPr="00EE386F">
        <w:rPr>
          <w:rFonts w:ascii="Times New Roman" w:hAnsi="Times New Roman" w:cs="Times New Roman"/>
          <w:color w:val="002060"/>
          <w:sz w:val="28"/>
          <w:szCs w:val="28"/>
        </w:rPr>
        <w:t>инициативной группы граждан</w:t>
      </w:r>
      <w:r w:rsidRPr="002B2323">
        <w:rPr>
          <w:rFonts w:ascii="Times New Roman" w:hAnsi="Times New Roman" w:cs="Times New Roman"/>
          <w:sz w:val="28"/>
          <w:szCs w:val="28"/>
        </w:rPr>
        <w:t xml:space="preserve">, а также </w:t>
      </w:r>
      <w:r>
        <w:rPr>
          <w:rFonts w:ascii="Times New Roman" w:hAnsi="Times New Roman" w:cs="Times New Roman"/>
          <w:color w:val="000000"/>
          <w:sz w:val="28"/>
          <w:szCs w:val="28"/>
        </w:rPr>
        <w:t>межрайонного прокурора</w:t>
      </w:r>
      <w:r w:rsidRPr="00252887">
        <w:rPr>
          <w:rFonts w:ascii="Times New Roman" w:hAnsi="Times New Roman" w:cs="Times New Roman"/>
          <w:color w:val="000000"/>
          <w:sz w:val="28"/>
          <w:szCs w:val="28"/>
        </w:rPr>
        <w:t xml:space="preserve"> Железногорской межрайонной прокуратуры Курской области</w:t>
      </w:r>
      <w:r>
        <w:rPr>
          <w:rFonts w:ascii="Times New Roman" w:hAnsi="Times New Roman" w:cs="Times New Roman"/>
          <w:color w:val="000000"/>
          <w:sz w:val="28"/>
          <w:szCs w:val="28"/>
        </w:rPr>
        <w:t>.</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2. Проект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проект решения о внесении изменений и (или)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не позднее, чем за 30 дней до дня рассмотрения вопроса о принятии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решения о внесении изменений и (или)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порядка учета предложений по проекту указанного Устава (решения о внесении изменений 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порядка участия граждан в его обсуждении.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а также порядка участия граждан в его обсуждении в случае, когда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3. По проекту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по проекту решения о внесении изменений и (или)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порядке, предусмотренным настоящим Уставом, проводятся публичные слушания.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4. Решение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 принятии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5.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решение о внесении изменений и (или)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подлежат государственной регистрации в порядке, предусмотренном федеральным законодательством.</w:t>
      </w:r>
    </w:p>
    <w:p w:rsidR="005F28A6" w:rsidRPr="00CB3C60"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6. 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обязан опубликовать (обнародовать) зарегистрированные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решение о внесении изменений 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течение семи дней со дня его поступления </w:t>
      </w:r>
      <w:r w:rsidRPr="00CB3C60">
        <w:rPr>
          <w:rFonts w:ascii="Times New Roman" w:hAnsi="Times New Roman" w:cs="Times New Roman"/>
          <w:sz w:val="28"/>
          <w:szCs w:val="28"/>
        </w:rPr>
        <w:t>из территориального органа Министерства юстиции Российской Федерации.</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7.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решение о внесении изменений и (или)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вступают в силу после их официального опубликования (обнародования).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8. Изменения и дополнения, внесенные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изменяющие структуру органов местного самоуправления </w:t>
      </w:r>
      <w:r w:rsidRPr="00D33B83">
        <w:rPr>
          <w:rFonts w:ascii="Times New Roman" w:hAnsi="Times New Roman" w:cs="Times New Roman"/>
          <w:color w:val="000000"/>
          <w:sz w:val="28"/>
          <w:szCs w:val="28"/>
        </w:rPr>
        <w:t>Городновского сельсовета Железногорского района, разграничение полномочий между органами местного самоуправления Городновск</w:t>
      </w:r>
      <w:r>
        <w:rPr>
          <w:rFonts w:ascii="Times New Roman" w:hAnsi="Times New Roman" w:cs="Times New Roman"/>
          <w:sz w:val="28"/>
          <w:szCs w:val="28"/>
        </w:rPr>
        <w:t>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(за исключением случаев приведения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вступают в силу после истечения срока полномочий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принявшего муниципальный правовой акт о внесении указанных изменений 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района.</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Изменения и дополнения, внесенные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предусматривающие создание Ревизионной комиссии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вступают в силу в порядке, предусмотренном частью 7 настоящей статьи.</w:t>
      </w:r>
    </w:p>
    <w:p w:rsidR="005F28A6" w:rsidRPr="000A5990" w:rsidRDefault="005F28A6" w:rsidP="0011657B">
      <w:pPr>
        <w:spacing w:after="0" w:line="240" w:lineRule="auto"/>
        <w:ind w:firstLine="567"/>
        <w:jc w:val="both"/>
        <w:rPr>
          <w:rFonts w:ascii="Times New Roman" w:hAnsi="Times New Roman" w:cs="Times New Roman"/>
          <w:color w:val="000000"/>
          <w:sz w:val="28"/>
          <w:szCs w:val="28"/>
        </w:rPr>
      </w:pPr>
      <w:r w:rsidRPr="002B2323">
        <w:rPr>
          <w:rFonts w:ascii="Times New Roman" w:hAnsi="Times New Roman" w:cs="Times New Roman"/>
          <w:sz w:val="28"/>
          <w:szCs w:val="28"/>
        </w:rPr>
        <w:t xml:space="preserve">9. Приведение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учета предложений граждан по нему, периодичности заседаний Собрания депутатов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и, как правило, не должен превышать шесть </w:t>
      </w:r>
      <w:r w:rsidRPr="000A5990">
        <w:rPr>
          <w:rFonts w:ascii="Times New Roman" w:hAnsi="Times New Roman" w:cs="Times New Roman"/>
          <w:color w:val="000000"/>
          <w:sz w:val="28"/>
          <w:szCs w:val="28"/>
        </w:rPr>
        <w:t>месяцев.</w:t>
      </w:r>
    </w:p>
    <w:p w:rsidR="005F28A6" w:rsidRPr="000A5990" w:rsidRDefault="005F28A6" w:rsidP="006E7F21">
      <w:pPr>
        <w:spacing w:after="0" w:line="240" w:lineRule="auto"/>
        <w:ind w:firstLine="709"/>
        <w:jc w:val="both"/>
        <w:rPr>
          <w:rFonts w:ascii="Times New Roman" w:hAnsi="Times New Roman" w:cs="Times New Roman"/>
          <w:color w:val="000000"/>
          <w:sz w:val="28"/>
          <w:szCs w:val="28"/>
        </w:rPr>
      </w:pPr>
      <w:r w:rsidRPr="000A5990">
        <w:rPr>
          <w:rFonts w:ascii="Times New Roman" w:hAnsi="Times New Roman" w:cs="Times New Roman"/>
          <w:b/>
          <w:bCs/>
          <w:color w:val="000000"/>
          <w:sz w:val="28"/>
          <w:szCs w:val="28"/>
        </w:rPr>
        <w:t>Статья 70. Правотворческая инициатива межрайонного прокурора Железногорской межрайонной прокуратуры Курской области</w:t>
      </w:r>
    </w:p>
    <w:p w:rsidR="005F28A6" w:rsidRPr="000A5990" w:rsidRDefault="005F28A6" w:rsidP="006E7F21">
      <w:pPr>
        <w:spacing w:after="0" w:line="240" w:lineRule="auto"/>
        <w:ind w:firstLine="709"/>
        <w:jc w:val="both"/>
        <w:rPr>
          <w:rFonts w:ascii="Times New Roman" w:hAnsi="Times New Roman" w:cs="Times New Roman"/>
          <w:color w:val="000000"/>
          <w:sz w:val="28"/>
          <w:szCs w:val="28"/>
        </w:rPr>
      </w:pPr>
      <w:r w:rsidRPr="000A5990">
        <w:rPr>
          <w:rFonts w:ascii="Times New Roman" w:hAnsi="Times New Roman" w:cs="Times New Roman"/>
          <w:color w:val="000000"/>
          <w:sz w:val="28"/>
          <w:szCs w:val="28"/>
        </w:rPr>
        <w:t>1. С правотворческой инициативой может выступить межрайонный прокурор Железногорской межрайонной прокуратуры Курской области.</w:t>
      </w:r>
    </w:p>
    <w:p w:rsidR="005F28A6" w:rsidRPr="000A5990" w:rsidRDefault="005F28A6" w:rsidP="006E7F21">
      <w:pPr>
        <w:spacing w:after="0" w:line="240" w:lineRule="auto"/>
        <w:ind w:firstLine="709"/>
        <w:jc w:val="both"/>
        <w:rPr>
          <w:rFonts w:ascii="Times New Roman" w:hAnsi="Times New Roman" w:cs="Times New Roman"/>
          <w:color w:val="000000"/>
          <w:sz w:val="28"/>
          <w:szCs w:val="28"/>
        </w:rPr>
      </w:pPr>
      <w:r w:rsidRPr="000A5990">
        <w:rPr>
          <w:rFonts w:ascii="Times New Roman" w:hAnsi="Times New Roman" w:cs="Times New Roman"/>
          <w:color w:val="000000"/>
          <w:sz w:val="28"/>
          <w:szCs w:val="28"/>
        </w:rPr>
        <w:t>2. Проект муниципального правового акта, внесенный в порядке реализации правотворческой инициативы межрайонного прокурора Железногорской межрайонной прокуратуры Курской области, подлежит обязательному рассмотрению органом местного самоуправления Городновского сельсовета Железногорского или должностным лицом местного самоуправления Городновского сельсовета Железногорского, к компетенции которых относится принятие соответствующего акта, в течение трех месяцев со дня внесения.</w:t>
      </w:r>
    </w:p>
    <w:p w:rsidR="005F28A6" w:rsidRPr="000A5990" w:rsidRDefault="005F28A6" w:rsidP="006E7F21">
      <w:pPr>
        <w:spacing w:after="0" w:line="240" w:lineRule="auto"/>
        <w:ind w:firstLine="709"/>
        <w:jc w:val="both"/>
        <w:rPr>
          <w:rFonts w:ascii="Times New Roman" w:hAnsi="Times New Roman" w:cs="Times New Roman"/>
          <w:color w:val="000000"/>
          <w:sz w:val="28"/>
          <w:szCs w:val="28"/>
        </w:rPr>
      </w:pPr>
      <w:r w:rsidRPr="000A5990">
        <w:rPr>
          <w:rFonts w:ascii="Times New Roman" w:hAnsi="Times New Roman" w:cs="Times New Roman"/>
          <w:color w:val="000000"/>
          <w:sz w:val="28"/>
          <w:szCs w:val="28"/>
        </w:rPr>
        <w:t>3. Собрание депутатов Городновского сельсовета Железногорского района рассматривает указанные проекты на открытом заседании.</w:t>
      </w:r>
    </w:p>
    <w:p w:rsidR="005F28A6" w:rsidRPr="000A5990" w:rsidRDefault="005F28A6" w:rsidP="006E7F21">
      <w:pPr>
        <w:spacing w:after="0" w:line="240" w:lineRule="auto"/>
        <w:ind w:firstLine="709"/>
        <w:jc w:val="both"/>
        <w:rPr>
          <w:rFonts w:ascii="Times New Roman" w:hAnsi="Times New Roman" w:cs="Times New Roman"/>
          <w:color w:val="000000"/>
          <w:sz w:val="28"/>
          <w:szCs w:val="28"/>
        </w:rPr>
      </w:pPr>
      <w:r w:rsidRPr="000A5990">
        <w:rPr>
          <w:rFonts w:ascii="Times New Roman" w:hAnsi="Times New Roman" w:cs="Times New Roman"/>
          <w:color w:val="000000"/>
          <w:sz w:val="28"/>
          <w:szCs w:val="28"/>
        </w:rPr>
        <w:t>4. Межрайонному прокурору Железногорской межрайонной прокуратуры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межрайонного прокурора Железногорской межрайонной прокуратуры Курской области, официально в письменной форме доводится до его сведения.</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b/>
          <w:bCs/>
          <w:sz w:val="28"/>
          <w:szCs w:val="28"/>
        </w:rPr>
        <w:t xml:space="preserve">Статья </w:t>
      </w:r>
      <w:r>
        <w:rPr>
          <w:rFonts w:ascii="Times New Roman" w:hAnsi="Times New Roman" w:cs="Times New Roman"/>
          <w:b/>
          <w:bCs/>
          <w:sz w:val="28"/>
          <w:szCs w:val="28"/>
        </w:rPr>
        <w:t>71</w:t>
      </w:r>
      <w:r w:rsidRPr="002B2323">
        <w:rPr>
          <w:rFonts w:ascii="Times New Roman" w:hAnsi="Times New Roman" w:cs="Times New Roman"/>
          <w:b/>
          <w:bCs/>
          <w:sz w:val="28"/>
          <w:szCs w:val="28"/>
        </w:rPr>
        <w:t xml:space="preserve">. Приведение нормативных правовых актов органов местного самоуправления </w:t>
      </w:r>
      <w:r w:rsidRPr="00C65006">
        <w:rPr>
          <w:rFonts w:ascii="Times New Roman" w:hAnsi="Times New Roman" w:cs="Times New Roman"/>
          <w:b/>
          <w:bCs/>
          <w:sz w:val="28"/>
          <w:szCs w:val="28"/>
        </w:rPr>
        <w:t>Городновского сельсовета Железногорского</w:t>
      </w:r>
      <w:r w:rsidRPr="002B2323">
        <w:rPr>
          <w:rFonts w:ascii="Times New Roman" w:hAnsi="Times New Roman" w:cs="Times New Roman"/>
          <w:sz w:val="28"/>
          <w:szCs w:val="28"/>
        </w:rPr>
        <w:t xml:space="preserve"> </w:t>
      </w:r>
      <w:r w:rsidRPr="002B2323">
        <w:rPr>
          <w:rFonts w:ascii="Times New Roman" w:hAnsi="Times New Roman" w:cs="Times New Roman"/>
          <w:b/>
          <w:bCs/>
          <w:sz w:val="28"/>
          <w:szCs w:val="28"/>
        </w:rPr>
        <w:t>района в соответствие с настоящим Уставом</w:t>
      </w:r>
    </w:p>
    <w:p w:rsidR="005F28A6"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Нормативные правовые акты органов местного самоуправления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 должны быть приведены в соответствие с настоящим Уставом.</w:t>
      </w:r>
    </w:p>
    <w:p w:rsidR="005F28A6" w:rsidRDefault="005F28A6" w:rsidP="0011657B">
      <w:pPr>
        <w:spacing w:after="0" w:line="240" w:lineRule="auto"/>
        <w:ind w:firstLine="567"/>
        <w:jc w:val="both"/>
        <w:rPr>
          <w:rFonts w:ascii="Times New Roman" w:hAnsi="Times New Roman" w:cs="Times New Roman"/>
          <w:sz w:val="28"/>
          <w:szCs w:val="28"/>
        </w:rPr>
      </w:pPr>
    </w:p>
    <w:p w:rsidR="005F28A6" w:rsidRDefault="005F28A6" w:rsidP="0011657B">
      <w:pPr>
        <w:spacing w:after="0" w:line="240" w:lineRule="auto"/>
        <w:ind w:firstLine="567"/>
        <w:jc w:val="both"/>
        <w:rPr>
          <w:rFonts w:ascii="Times New Roman" w:hAnsi="Times New Roman" w:cs="Times New Roman"/>
          <w:sz w:val="28"/>
          <w:szCs w:val="28"/>
        </w:rPr>
      </w:pPr>
    </w:p>
    <w:p w:rsidR="005F28A6" w:rsidRDefault="005F28A6" w:rsidP="0011657B">
      <w:pPr>
        <w:spacing w:after="0" w:line="240" w:lineRule="auto"/>
        <w:ind w:firstLine="567"/>
        <w:jc w:val="both"/>
        <w:rPr>
          <w:rFonts w:ascii="Times New Roman" w:hAnsi="Times New Roman" w:cs="Times New Roman"/>
          <w:sz w:val="28"/>
          <w:szCs w:val="28"/>
        </w:rPr>
      </w:pPr>
    </w:p>
    <w:p w:rsidR="005F28A6"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E82497" w:rsidRDefault="005F28A6" w:rsidP="00051D59">
      <w:pPr>
        <w:spacing w:after="0" w:line="240" w:lineRule="auto"/>
        <w:jc w:val="both"/>
        <w:rPr>
          <w:rFonts w:ascii="Times New Roman" w:hAnsi="Times New Roman" w:cs="Times New Roman"/>
          <w:sz w:val="28"/>
          <w:szCs w:val="28"/>
        </w:rPr>
      </w:pPr>
      <w:r w:rsidRPr="00E82497">
        <w:rPr>
          <w:rFonts w:ascii="Times New Roman" w:hAnsi="Times New Roman" w:cs="Times New Roman"/>
          <w:sz w:val="28"/>
          <w:szCs w:val="28"/>
        </w:rPr>
        <w:t>Председатель Собрания депутатов</w:t>
      </w:r>
    </w:p>
    <w:p w:rsidR="005F28A6" w:rsidRDefault="005F28A6" w:rsidP="00051D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p>
    <w:p w:rsidR="005F28A6" w:rsidRPr="00E82497" w:rsidRDefault="005F28A6" w:rsidP="00051D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w:t>
      </w:r>
      <w:r w:rsidRPr="00E82497">
        <w:rPr>
          <w:rFonts w:ascii="Times New Roman" w:hAnsi="Times New Roman" w:cs="Times New Roman"/>
          <w:sz w:val="28"/>
          <w:szCs w:val="28"/>
        </w:rPr>
        <w:t xml:space="preserve">района                                                  </w:t>
      </w:r>
      <w:r>
        <w:rPr>
          <w:rFonts w:ascii="Times New Roman" w:hAnsi="Times New Roman" w:cs="Times New Roman"/>
          <w:sz w:val="28"/>
          <w:szCs w:val="28"/>
        </w:rPr>
        <w:t>Т.П. Литвинова</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Default="005F28A6" w:rsidP="00051D59">
      <w:pPr>
        <w:spacing w:after="0" w:line="240" w:lineRule="auto"/>
        <w:jc w:val="both"/>
        <w:rPr>
          <w:rFonts w:ascii="Times New Roman" w:hAnsi="Times New Roman" w:cs="Times New Roman"/>
          <w:sz w:val="28"/>
          <w:szCs w:val="28"/>
        </w:rPr>
      </w:pPr>
      <w:r w:rsidRPr="002B2323">
        <w:rPr>
          <w:rFonts w:ascii="Times New Roman" w:hAnsi="Times New Roman" w:cs="Times New Roman"/>
          <w:sz w:val="28"/>
          <w:szCs w:val="28"/>
        </w:rPr>
        <w:t xml:space="preserve">Глава </w:t>
      </w:r>
      <w:r>
        <w:rPr>
          <w:rFonts w:ascii="Times New Roman" w:hAnsi="Times New Roman" w:cs="Times New Roman"/>
          <w:sz w:val="28"/>
          <w:szCs w:val="28"/>
        </w:rPr>
        <w:t>Городновского</w:t>
      </w:r>
      <w:r w:rsidRPr="002B2323">
        <w:rPr>
          <w:rFonts w:ascii="Times New Roman" w:hAnsi="Times New Roman" w:cs="Times New Roman"/>
          <w:sz w:val="28"/>
          <w:szCs w:val="28"/>
        </w:rPr>
        <w:t xml:space="preserve"> сельсовета </w:t>
      </w:r>
    </w:p>
    <w:p w:rsidR="005F28A6" w:rsidRPr="002B2323" w:rsidRDefault="005F28A6" w:rsidP="00051D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Железногорского</w:t>
      </w:r>
      <w:r w:rsidRPr="002B2323">
        <w:rPr>
          <w:rFonts w:ascii="Times New Roman" w:hAnsi="Times New Roman" w:cs="Times New Roman"/>
          <w:sz w:val="28"/>
          <w:szCs w:val="28"/>
        </w:rPr>
        <w:t xml:space="preserve"> района</w:t>
      </w:r>
      <w:r>
        <w:rPr>
          <w:rFonts w:ascii="Times New Roman" w:hAnsi="Times New Roman" w:cs="Times New Roman"/>
          <w:sz w:val="28"/>
          <w:szCs w:val="28"/>
        </w:rPr>
        <w:t xml:space="preserve">                                                  А.Н. Троянов</w:t>
      </w:r>
    </w:p>
    <w:p w:rsidR="005F28A6" w:rsidRPr="002B2323" w:rsidRDefault="005F28A6" w:rsidP="0011657B">
      <w:pPr>
        <w:spacing w:after="0" w:line="240" w:lineRule="auto"/>
        <w:ind w:firstLine="567"/>
        <w:jc w:val="both"/>
        <w:rPr>
          <w:rFonts w:ascii="Times New Roman" w:hAnsi="Times New Roman" w:cs="Times New Roman"/>
          <w:sz w:val="28"/>
          <w:szCs w:val="28"/>
        </w:rPr>
      </w:pPr>
      <w:r w:rsidRPr="002B2323">
        <w:rPr>
          <w:rFonts w:ascii="Times New Roman" w:hAnsi="Times New Roman" w:cs="Times New Roman"/>
          <w:sz w:val="28"/>
          <w:szCs w:val="28"/>
        </w:rPr>
        <w:t xml:space="preserve">                                        </w:t>
      </w:r>
    </w:p>
    <w:p w:rsidR="005F28A6" w:rsidRPr="002B2323" w:rsidRDefault="005F28A6" w:rsidP="0011657B">
      <w:pPr>
        <w:spacing w:after="0" w:line="240" w:lineRule="auto"/>
        <w:ind w:firstLine="567"/>
        <w:jc w:val="both"/>
        <w:rPr>
          <w:rFonts w:ascii="Times New Roman" w:hAnsi="Times New Roman" w:cs="Times New Roman"/>
          <w:sz w:val="28"/>
          <w:szCs w:val="28"/>
        </w:rPr>
      </w:pPr>
    </w:p>
    <w:p w:rsidR="005F28A6" w:rsidRPr="002B2323" w:rsidRDefault="005F28A6" w:rsidP="0011657B">
      <w:pPr>
        <w:rPr>
          <w:rFonts w:ascii="Times New Roman" w:hAnsi="Times New Roman" w:cs="Times New Roman"/>
          <w:sz w:val="28"/>
          <w:szCs w:val="28"/>
        </w:rPr>
      </w:pPr>
    </w:p>
    <w:sectPr w:rsidR="005F28A6" w:rsidRPr="002B2323" w:rsidSect="00051D59">
      <w:headerReference w:type="default" r:id="rId76"/>
      <w:pgSz w:w="11906" w:h="16838"/>
      <w:pgMar w:top="1134" w:right="1247"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A6" w:rsidRDefault="005F28A6">
      <w:pPr>
        <w:rPr>
          <w:rFonts w:cs="Times New Roman"/>
        </w:rPr>
      </w:pPr>
      <w:r>
        <w:rPr>
          <w:rFonts w:cs="Times New Roman"/>
        </w:rPr>
        <w:separator/>
      </w:r>
    </w:p>
  </w:endnote>
  <w:endnote w:type="continuationSeparator" w:id="1">
    <w:p w:rsidR="005F28A6" w:rsidRDefault="005F28A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A6" w:rsidRDefault="005F28A6">
      <w:pPr>
        <w:rPr>
          <w:rFonts w:cs="Times New Roman"/>
        </w:rPr>
      </w:pPr>
      <w:r>
        <w:rPr>
          <w:rFonts w:cs="Times New Roman"/>
        </w:rPr>
        <w:separator/>
      </w:r>
    </w:p>
  </w:footnote>
  <w:footnote w:type="continuationSeparator" w:id="1">
    <w:p w:rsidR="005F28A6" w:rsidRDefault="005F28A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8A6" w:rsidRDefault="005F28A6" w:rsidP="0068294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28A6" w:rsidRDefault="005F28A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bullet"/>
      <w:lvlText w:val="-"/>
      <w:lvlJc w:val="left"/>
      <w:pPr>
        <w:tabs>
          <w:tab w:val="num" w:pos="360"/>
        </w:tabs>
        <w:ind w:left="360" w:hanging="360"/>
      </w:pPr>
      <w:rPr>
        <w:rFonts w:ascii="StarSymbol" w:eastAsia="StarSymbol"/>
      </w:r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rPr>
        <w:b/>
        <w:bCs/>
      </w:rPr>
    </w:lvl>
  </w:abstractNum>
  <w:abstractNum w:abstractNumId="2">
    <w:nsid w:val="00000003"/>
    <w:multiLevelType w:val="singleLevel"/>
    <w:tmpl w:val="00000003"/>
    <w:name w:val="WW8Num3"/>
    <w:lvl w:ilvl="0">
      <w:start w:val="1"/>
      <w:numFmt w:val="decimal"/>
      <w:lvlText w:val="%1)"/>
      <w:lvlJc w:val="left"/>
      <w:pPr>
        <w:tabs>
          <w:tab w:val="num" w:pos="928"/>
        </w:tabs>
        <w:ind w:left="928" w:hanging="360"/>
      </w:pPr>
      <w:rPr>
        <w:b/>
        <w:bCs/>
      </w:rPr>
    </w:lvl>
  </w:abstractNum>
  <w:abstractNum w:abstractNumId="3">
    <w:nsid w:val="00000004"/>
    <w:multiLevelType w:val="singleLevel"/>
    <w:tmpl w:val="00000004"/>
    <w:name w:val="WW8Num4"/>
    <w:lvl w:ilvl="0">
      <w:start w:val="1"/>
      <w:numFmt w:val="decimal"/>
      <w:lvlText w:val="%1)"/>
      <w:lvlJc w:val="left"/>
      <w:pPr>
        <w:tabs>
          <w:tab w:val="num" w:pos="928"/>
        </w:tabs>
        <w:ind w:left="928"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D62780B"/>
    <w:multiLevelType w:val="singleLevel"/>
    <w:tmpl w:val="41DACB82"/>
    <w:lvl w:ilvl="0">
      <w:start w:val="1"/>
      <w:numFmt w:val="decimal"/>
      <w:lvlText w:val="%1)"/>
      <w:legacy w:legacy="1" w:legacySpace="0" w:legacyIndent="470"/>
      <w:lvlJc w:val="left"/>
      <w:rPr>
        <w:rFonts w:ascii="Times New Roman" w:hAnsi="Times New Roman" w:cs="Times New Roman" w:hint="default"/>
      </w:rPr>
    </w:lvl>
  </w:abstractNum>
  <w:abstractNum w:abstractNumId="6">
    <w:nsid w:val="1DA7544A"/>
    <w:multiLevelType w:val="hybridMultilevel"/>
    <w:tmpl w:val="74D80BAA"/>
    <w:lvl w:ilvl="0" w:tplc="BDF2A65E">
      <w:start w:val="1"/>
      <w:numFmt w:val="decimal"/>
      <w:lvlText w:val="%1)"/>
      <w:lvlJc w:val="left"/>
      <w:pPr>
        <w:ind w:left="36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1B5452"/>
    <w:multiLevelType w:val="hybridMultilevel"/>
    <w:tmpl w:val="5B14AA20"/>
    <w:lvl w:ilvl="0" w:tplc="9CDAD5F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453110"/>
    <w:multiLevelType w:val="hybridMultilevel"/>
    <w:tmpl w:val="2284AD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D928E7"/>
    <w:multiLevelType w:val="hybridMultilevel"/>
    <w:tmpl w:val="51EE7C9A"/>
    <w:lvl w:ilvl="0" w:tplc="20CE0ABC">
      <w:start w:val="1"/>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604CA7"/>
    <w:multiLevelType w:val="hybridMultilevel"/>
    <w:tmpl w:val="066E0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D46D91"/>
    <w:multiLevelType w:val="hybridMultilevel"/>
    <w:tmpl w:val="CD1AF602"/>
    <w:lvl w:ilvl="0" w:tplc="19D8B630">
      <w:start w:val="6"/>
      <w:numFmt w:val="bullet"/>
      <w:lvlText w:val=""/>
      <w:lvlJc w:val="left"/>
      <w:pPr>
        <w:ind w:left="927" w:hanging="360"/>
      </w:pPr>
      <w:rPr>
        <w:rFonts w:ascii="Symbol" w:eastAsia="Times New Roman" w:hAnsi="Symbol" w:hint="default"/>
        <w:color w:val="FF0000"/>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2">
    <w:nsid w:val="5CD7633F"/>
    <w:multiLevelType w:val="hybridMultilevel"/>
    <w:tmpl w:val="6974EA72"/>
    <w:lvl w:ilvl="0" w:tplc="C6C63B86">
      <w:start w:val="1"/>
      <w:numFmt w:val="decimal"/>
      <w:lvlText w:val="%1."/>
      <w:lvlJc w:val="left"/>
      <w:pPr>
        <w:tabs>
          <w:tab w:val="num" w:pos="720"/>
        </w:tabs>
        <w:ind w:left="720" w:hanging="360"/>
      </w:pPr>
      <w:rPr>
        <w:b/>
        <w:bCs/>
      </w:rPr>
    </w:lvl>
    <w:lvl w:ilvl="1" w:tplc="CEA04D24">
      <w:numFmt w:val="none"/>
      <w:lvlText w:val=""/>
      <w:lvlJc w:val="left"/>
      <w:pPr>
        <w:tabs>
          <w:tab w:val="num" w:pos="360"/>
        </w:tabs>
      </w:pPr>
    </w:lvl>
    <w:lvl w:ilvl="2" w:tplc="B5B46380">
      <w:numFmt w:val="none"/>
      <w:lvlText w:val=""/>
      <w:lvlJc w:val="left"/>
      <w:pPr>
        <w:tabs>
          <w:tab w:val="num" w:pos="360"/>
        </w:tabs>
      </w:pPr>
    </w:lvl>
    <w:lvl w:ilvl="3" w:tplc="A10246BE">
      <w:numFmt w:val="none"/>
      <w:lvlText w:val=""/>
      <w:lvlJc w:val="left"/>
      <w:pPr>
        <w:tabs>
          <w:tab w:val="num" w:pos="360"/>
        </w:tabs>
      </w:pPr>
    </w:lvl>
    <w:lvl w:ilvl="4" w:tplc="755CBB78">
      <w:numFmt w:val="none"/>
      <w:lvlText w:val=""/>
      <w:lvlJc w:val="left"/>
      <w:pPr>
        <w:tabs>
          <w:tab w:val="num" w:pos="360"/>
        </w:tabs>
      </w:pPr>
    </w:lvl>
    <w:lvl w:ilvl="5" w:tplc="955A287C">
      <w:numFmt w:val="none"/>
      <w:lvlText w:val=""/>
      <w:lvlJc w:val="left"/>
      <w:pPr>
        <w:tabs>
          <w:tab w:val="num" w:pos="360"/>
        </w:tabs>
      </w:pPr>
    </w:lvl>
    <w:lvl w:ilvl="6" w:tplc="7B169E6C">
      <w:numFmt w:val="none"/>
      <w:lvlText w:val=""/>
      <w:lvlJc w:val="left"/>
      <w:pPr>
        <w:tabs>
          <w:tab w:val="num" w:pos="360"/>
        </w:tabs>
      </w:pPr>
    </w:lvl>
    <w:lvl w:ilvl="7" w:tplc="1750BA4A">
      <w:numFmt w:val="none"/>
      <w:lvlText w:val=""/>
      <w:lvlJc w:val="left"/>
      <w:pPr>
        <w:tabs>
          <w:tab w:val="num" w:pos="360"/>
        </w:tabs>
      </w:pPr>
    </w:lvl>
    <w:lvl w:ilvl="8" w:tplc="3A5435CC">
      <w:numFmt w:val="none"/>
      <w:lvlText w:val=""/>
      <w:lvlJc w:val="left"/>
      <w:pPr>
        <w:tabs>
          <w:tab w:val="num" w:pos="360"/>
        </w:tabs>
      </w:pPr>
    </w:lvl>
  </w:abstractNum>
  <w:abstractNum w:abstractNumId="13">
    <w:nsid w:val="683D3BCF"/>
    <w:multiLevelType w:val="singleLevel"/>
    <w:tmpl w:val="7C123FE6"/>
    <w:lvl w:ilvl="0">
      <w:start w:val="43"/>
      <w:numFmt w:val="decimal"/>
      <w:lvlText w:val="%1)"/>
      <w:legacy w:legacy="1" w:legacySpace="0" w:legacyIndent="484"/>
      <w:lvlJc w:val="left"/>
      <w:rPr>
        <w:rFonts w:ascii="Times New Roman" w:hAnsi="Times New Roman" w:cs="Times New Roman"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43"/>
    </w:lvlOverride>
  </w:num>
  <w:num w:numId="13">
    <w:abstractNumId w:val="5"/>
  </w:num>
  <w:num w:numId="14">
    <w:abstractNumId w:val="5"/>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1"/>
    <w:lvlOverride w:ilvl="0">
      <w:startOverride w:val="1"/>
    </w:lvlOverride>
  </w:num>
  <w:num w:numId="21">
    <w:abstractNumId w:val="12"/>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06F"/>
    <w:rsid w:val="00004413"/>
    <w:rsid w:val="000147F5"/>
    <w:rsid w:val="00014BCA"/>
    <w:rsid w:val="00021FA6"/>
    <w:rsid w:val="00030791"/>
    <w:rsid w:val="000376FA"/>
    <w:rsid w:val="00051D59"/>
    <w:rsid w:val="0005493F"/>
    <w:rsid w:val="000560EA"/>
    <w:rsid w:val="000621AA"/>
    <w:rsid w:val="00086036"/>
    <w:rsid w:val="000A3523"/>
    <w:rsid w:val="000A4B3A"/>
    <w:rsid w:val="000A5990"/>
    <w:rsid w:val="000D1A39"/>
    <w:rsid w:val="000D2C2A"/>
    <w:rsid w:val="000D5BF5"/>
    <w:rsid w:val="000D6C65"/>
    <w:rsid w:val="000E16E5"/>
    <w:rsid w:val="000E2EBA"/>
    <w:rsid w:val="000E4EFF"/>
    <w:rsid w:val="000E5E99"/>
    <w:rsid w:val="001035C4"/>
    <w:rsid w:val="00107CA3"/>
    <w:rsid w:val="0011657B"/>
    <w:rsid w:val="00131108"/>
    <w:rsid w:val="001415ED"/>
    <w:rsid w:val="0015160D"/>
    <w:rsid w:val="0016735C"/>
    <w:rsid w:val="00182F3A"/>
    <w:rsid w:val="00196665"/>
    <w:rsid w:val="001A0788"/>
    <w:rsid w:val="001C6B01"/>
    <w:rsid w:val="001E4473"/>
    <w:rsid w:val="001E559E"/>
    <w:rsid w:val="002000C3"/>
    <w:rsid w:val="00201B77"/>
    <w:rsid w:val="002068AE"/>
    <w:rsid w:val="00214418"/>
    <w:rsid w:val="00244D71"/>
    <w:rsid w:val="002525C8"/>
    <w:rsid w:val="00252887"/>
    <w:rsid w:val="002529B3"/>
    <w:rsid w:val="00262AD0"/>
    <w:rsid w:val="002747C4"/>
    <w:rsid w:val="00275C3C"/>
    <w:rsid w:val="00296E02"/>
    <w:rsid w:val="002A45F6"/>
    <w:rsid w:val="002B2323"/>
    <w:rsid w:val="002B29DA"/>
    <w:rsid w:val="002B4AFF"/>
    <w:rsid w:val="002B7E92"/>
    <w:rsid w:val="002D3616"/>
    <w:rsid w:val="002D4FCB"/>
    <w:rsid w:val="002E6FD5"/>
    <w:rsid w:val="002F289B"/>
    <w:rsid w:val="00303107"/>
    <w:rsid w:val="00306C3A"/>
    <w:rsid w:val="00313B16"/>
    <w:rsid w:val="0032200D"/>
    <w:rsid w:val="0032459F"/>
    <w:rsid w:val="00341133"/>
    <w:rsid w:val="0035715B"/>
    <w:rsid w:val="003576B0"/>
    <w:rsid w:val="00385E84"/>
    <w:rsid w:val="00386D9D"/>
    <w:rsid w:val="003B48A6"/>
    <w:rsid w:val="003C4766"/>
    <w:rsid w:val="003C519F"/>
    <w:rsid w:val="003D5267"/>
    <w:rsid w:val="003E332C"/>
    <w:rsid w:val="003F1500"/>
    <w:rsid w:val="003F35C7"/>
    <w:rsid w:val="003F5637"/>
    <w:rsid w:val="00406833"/>
    <w:rsid w:val="0041278E"/>
    <w:rsid w:val="00416EA8"/>
    <w:rsid w:val="00420DEF"/>
    <w:rsid w:val="00426C05"/>
    <w:rsid w:val="00430A82"/>
    <w:rsid w:val="00440D1D"/>
    <w:rsid w:val="00451D0E"/>
    <w:rsid w:val="004658A2"/>
    <w:rsid w:val="00465FF9"/>
    <w:rsid w:val="004708CC"/>
    <w:rsid w:val="004815C3"/>
    <w:rsid w:val="004A05B2"/>
    <w:rsid w:val="004A2898"/>
    <w:rsid w:val="004D4753"/>
    <w:rsid w:val="004E0EB3"/>
    <w:rsid w:val="004E706C"/>
    <w:rsid w:val="004E7EDB"/>
    <w:rsid w:val="004F0B02"/>
    <w:rsid w:val="004F0E2E"/>
    <w:rsid w:val="00521446"/>
    <w:rsid w:val="00543EB7"/>
    <w:rsid w:val="00556DE0"/>
    <w:rsid w:val="0056548C"/>
    <w:rsid w:val="005974B5"/>
    <w:rsid w:val="005B463F"/>
    <w:rsid w:val="005B7AA5"/>
    <w:rsid w:val="005D0E57"/>
    <w:rsid w:val="005F28A6"/>
    <w:rsid w:val="00601CF1"/>
    <w:rsid w:val="00626EF3"/>
    <w:rsid w:val="00633048"/>
    <w:rsid w:val="0063420D"/>
    <w:rsid w:val="00640EF6"/>
    <w:rsid w:val="0065094B"/>
    <w:rsid w:val="00651555"/>
    <w:rsid w:val="00666BB9"/>
    <w:rsid w:val="00672C15"/>
    <w:rsid w:val="0067469B"/>
    <w:rsid w:val="00674A32"/>
    <w:rsid w:val="00677505"/>
    <w:rsid w:val="0068294F"/>
    <w:rsid w:val="006A0AC6"/>
    <w:rsid w:val="006A2B30"/>
    <w:rsid w:val="006B34CE"/>
    <w:rsid w:val="006D6D7D"/>
    <w:rsid w:val="006E7F21"/>
    <w:rsid w:val="006F50B4"/>
    <w:rsid w:val="006F63A5"/>
    <w:rsid w:val="00711259"/>
    <w:rsid w:val="00717E9E"/>
    <w:rsid w:val="00725F0B"/>
    <w:rsid w:val="00731587"/>
    <w:rsid w:val="0073346D"/>
    <w:rsid w:val="0074240A"/>
    <w:rsid w:val="00761D90"/>
    <w:rsid w:val="00765106"/>
    <w:rsid w:val="007807C6"/>
    <w:rsid w:val="0078141C"/>
    <w:rsid w:val="007902F1"/>
    <w:rsid w:val="007978A0"/>
    <w:rsid w:val="007A0784"/>
    <w:rsid w:val="007B10A7"/>
    <w:rsid w:val="007D014D"/>
    <w:rsid w:val="007E3A66"/>
    <w:rsid w:val="007E5340"/>
    <w:rsid w:val="00807193"/>
    <w:rsid w:val="00840213"/>
    <w:rsid w:val="00846055"/>
    <w:rsid w:val="00850F2C"/>
    <w:rsid w:val="00863421"/>
    <w:rsid w:val="00863630"/>
    <w:rsid w:val="00863F27"/>
    <w:rsid w:val="00873CD2"/>
    <w:rsid w:val="008752F4"/>
    <w:rsid w:val="00880170"/>
    <w:rsid w:val="00883D6E"/>
    <w:rsid w:val="0088458D"/>
    <w:rsid w:val="0088601C"/>
    <w:rsid w:val="00887183"/>
    <w:rsid w:val="008921E0"/>
    <w:rsid w:val="00896DEC"/>
    <w:rsid w:val="008B1963"/>
    <w:rsid w:val="008C3178"/>
    <w:rsid w:val="008E5149"/>
    <w:rsid w:val="008F5EF3"/>
    <w:rsid w:val="00916D59"/>
    <w:rsid w:val="00921B4F"/>
    <w:rsid w:val="0093435E"/>
    <w:rsid w:val="00944493"/>
    <w:rsid w:val="00954AC5"/>
    <w:rsid w:val="0097234E"/>
    <w:rsid w:val="009A6514"/>
    <w:rsid w:val="009A6A97"/>
    <w:rsid w:val="009D71B3"/>
    <w:rsid w:val="009E2C40"/>
    <w:rsid w:val="009E6916"/>
    <w:rsid w:val="00A119C5"/>
    <w:rsid w:val="00A217C6"/>
    <w:rsid w:val="00A30E07"/>
    <w:rsid w:val="00A316CF"/>
    <w:rsid w:val="00A35EC1"/>
    <w:rsid w:val="00A46E5F"/>
    <w:rsid w:val="00A50FD4"/>
    <w:rsid w:val="00A56184"/>
    <w:rsid w:val="00A562CC"/>
    <w:rsid w:val="00A618BF"/>
    <w:rsid w:val="00A80983"/>
    <w:rsid w:val="00A8523D"/>
    <w:rsid w:val="00A8787F"/>
    <w:rsid w:val="00AA59C2"/>
    <w:rsid w:val="00AB144B"/>
    <w:rsid w:val="00AC1247"/>
    <w:rsid w:val="00AD42D8"/>
    <w:rsid w:val="00AF0718"/>
    <w:rsid w:val="00B00F45"/>
    <w:rsid w:val="00B201E9"/>
    <w:rsid w:val="00B2337E"/>
    <w:rsid w:val="00B52ED3"/>
    <w:rsid w:val="00B5454D"/>
    <w:rsid w:val="00B933F6"/>
    <w:rsid w:val="00B959E9"/>
    <w:rsid w:val="00BA3FCA"/>
    <w:rsid w:val="00BB5FD3"/>
    <w:rsid w:val="00BC445B"/>
    <w:rsid w:val="00BE5312"/>
    <w:rsid w:val="00C017B6"/>
    <w:rsid w:val="00C04974"/>
    <w:rsid w:val="00C22C2F"/>
    <w:rsid w:val="00C3260C"/>
    <w:rsid w:val="00C3563A"/>
    <w:rsid w:val="00C40FF8"/>
    <w:rsid w:val="00C424F1"/>
    <w:rsid w:val="00C54105"/>
    <w:rsid w:val="00C54EDD"/>
    <w:rsid w:val="00C55204"/>
    <w:rsid w:val="00C65006"/>
    <w:rsid w:val="00CA6047"/>
    <w:rsid w:val="00CB3C60"/>
    <w:rsid w:val="00CB6D16"/>
    <w:rsid w:val="00CD03D0"/>
    <w:rsid w:val="00CD7AF8"/>
    <w:rsid w:val="00D249E2"/>
    <w:rsid w:val="00D33B83"/>
    <w:rsid w:val="00D37740"/>
    <w:rsid w:val="00D467CC"/>
    <w:rsid w:val="00D551CE"/>
    <w:rsid w:val="00D60C08"/>
    <w:rsid w:val="00DA217E"/>
    <w:rsid w:val="00DB36AE"/>
    <w:rsid w:val="00DF3F97"/>
    <w:rsid w:val="00E00C1D"/>
    <w:rsid w:val="00E00FBB"/>
    <w:rsid w:val="00E51109"/>
    <w:rsid w:val="00E52AF6"/>
    <w:rsid w:val="00E5575F"/>
    <w:rsid w:val="00E7206F"/>
    <w:rsid w:val="00E771A8"/>
    <w:rsid w:val="00E80505"/>
    <w:rsid w:val="00E82497"/>
    <w:rsid w:val="00E84E9F"/>
    <w:rsid w:val="00E96116"/>
    <w:rsid w:val="00EB28A4"/>
    <w:rsid w:val="00EC053D"/>
    <w:rsid w:val="00EE386F"/>
    <w:rsid w:val="00EE537C"/>
    <w:rsid w:val="00EF0CAF"/>
    <w:rsid w:val="00F3208A"/>
    <w:rsid w:val="00F42510"/>
    <w:rsid w:val="00F45742"/>
    <w:rsid w:val="00F54DF7"/>
    <w:rsid w:val="00F57F77"/>
    <w:rsid w:val="00F7239A"/>
    <w:rsid w:val="00FA5E74"/>
    <w:rsid w:val="00FB3274"/>
    <w:rsid w:val="00FC0184"/>
    <w:rsid w:val="00FC5B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40A"/>
    <w:pPr>
      <w:spacing w:after="200" w:line="276" w:lineRule="auto"/>
    </w:pPr>
    <w:rPr>
      <w:rFonts w:eastAsia="Times New Roman" w:cs="Calibri"/>
    </w:rPr>
  </w:style>
  <w:style w:type="paragraph" w:styleId="Heading1">
    <w:name w:val="heading 1"/>
    <w:aliases w:val="!Части документа"/>
    <w:basedOn w:val="Normal"/>
    <w:next w:val="Normal"/>
    <w:link w:val="Heading1Char1"/>
    <w:uiPriority w:val="99"/>
    <w:qFormat/>
    <w:rsid w:val="00883D6E"/>
    <w:pPr>
      <w:spacing w:after="0" w:line="240" w:lineRule="auto"/>
      <w:ind w:firstLine="567"/>
      <w:jc w:val="center"/>
      <w:outlineLvl w:val="0"/>
    </w:pPr>
    <w:rPr>
      <w:rFonts w:ascii="Arial" w:hAnsi="Arial" w:cs="Arial"/>
      <w:kern w:val="32"/>
      <w:sz w:val="32"/>
      <w:szCs w:val="32"/>
    </w:rPr>
  </w:style>
  <w:style w:type="paragraph" w:styleId="Heading2">
    <w:name w:val="heading 2"/>
    <w:aliases w:val="!Разделы документа"/>
    <w:basedOn w:val="Normal"/>
    <w:link w:val="Heading2Char1"/>
    <w:uiPriority w:val="99"/>
    <w:qFormat/>
    <w:rsid w:val="00883D6E"/>
    <w:pPr>
      <w:spacing w:after="0" w:line="240" w:lineRule="auto"/>
      <w:ind w:firstLine="567"/>
      <w:jc w:val="center"/>
      <w:outlineLvl w:val="1"/>
    </w:pPr>
    <w:rPr>
      <w:rFonts w:ascii="Arial" w:hAnsi="Arial" w:cs="Arial"/>
      <w:sz w:val="30"/>
      <w:szCs w:val="30"/>
    </w:rPr>
  </w:style>
  <w:style w:type="paragraph" w:styleId="Heading3">
    <w:name w:val="heading 3"/>
    <w:aliases w:val="!Главы документа"/>
    <w:basedOn w:val="Normal"/>
    <w:link w:val="Heading3Char1"/>
    <w:uiPriority w:val="99"/>
    <w:qFormat/>
    <w:rsid w:val="00883D6E"/>
    <w:pPr>
      <w:spacing w:after="0" w:line="240" w:lineRule="auto"/>
      <w:ind w:firstLine="567"/>
      <w:jc w:val="both"/>
      <w:outlineLvl w:val="2"/>
    </w:pPr>
    <w:rPr>
      <w:rFonts w:ascii="Arial" w:hAnsi="Arial" w:cs="Arial"/>
      <w:sz w:val="28"/>
      <w:szCs w:val="28"/>
    </w:rPr>
  </w:style>
  <w:style w:type="paragraph" w:styleId="Heading4">
    <w:name w:val="heading 4"/>
    <w:aliases w:val="!Параграфы/Статьи документа"/>
    <w:basedOn w:val="Normal"/>
    <w:link w:val="Heading4Char1"/>
    <w:uiPriority w:val="99"/>
    <w:qFormat/>
    <w:rsid w:val="00883D6E"/>
    <w:pPr>
      <w:spacing w:after="0" w:line="240" w:lineRule="auto"/>
      <w:ind w:firstLine="567"/>
      <w:jc w:val="both"/>
      <w:outlineLvl w:val="3"/>
    </w:pPr>
    <w:rPr>
      <w:rFonts w:ascii="Arial" w:hAnsi="Arial" w:cs="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C54105"/>
    <w:rPr>
      <w:rFonts w:ascii="Cambria" w:hAnsi="Cambria" w:cs="Cambria"/>
      <w:b/>
      <w:bCs/>
      <w:kern w:val="32"/>
      <w:sz w:val="32"/>
      <w:szCs w:val="32"/>
    </w:rPr>
  </w:style>
  <w:style w:type="character" w:customStyle="1" w:styleId="Heading2Char">
    <w:name w:val="Heading 2 Char"/>
    <w:aliases w:val="!Разделы документа Char"/>
    <w:basedOn w:val="DefaultParagraphFont"/>
    <w:link w:val="Heading2"/>
    <w:uiPriority w:val="99"/>
    <w:semiHidden/>
    <w:locked/>
    <w:rsid w:val="00C54105"/>
    <w:rPr>
      <w:rFonts w:ascii="Cambria" w:hAnsi="Cambria" w:cs="Cambria"/>
      <w:b/>
      <w:bCs/>
      <w:i/>
      <w:iCs/>
      <w:sz w:val="28"/>
      <w:szCs w:val="28"/>
    </w:rPr>
  </w:style>
  <w:style w:type="character" w:customStyle="1" w:styleId="Heading3Char">
    <w:name w:val="Heading 3 Char"/>
    <w:aliases w:val="!Главы документа Char"/>
    <w:basedOn w:val="DefaultParagraphFont"/>
    <w:link w:val="Heading3"/>
    <w:uiPriority w:val="99"/>
    <w:semiHidden/>
    <w:locked/>
    <w:rsid w:val="00C54105"/>
    <w:rPr>
      <w:rFonts w:ascii="Cambria" w:hAnsi="Cambria" w:cs="Cambria"/>
      <w:b/>
      <w:bCs/>
      <w:sz w:val="26"/>
      <w:szCs w:val="26"/>
    </w:rPr>
  </w:style>
  <w:style w:type="character" w:customStyle="1" w:styleId="Heading4Char">
    <w:name w:val="Heading 4 Char"/>
    <w:aliases w:val="!Параграфы/Статьи документа Char"/>
    <w:basedOn w:val="DefaultParagraphFont"/>
    <w:link w:val="Heading4"/>
    <w:uiPriority w:val="99"/>
    <w:semiHidden/>
    <w:locked/>
    <w:rsid w:val="00C54105"/>
    <w:rPr>
      <w:rFonts w:ascii="Calibri" w:hAnsi="Calibri" w:cs="Calibri"/>
      <w:b/>
      <w:bCs/>
      <w:sz w:val="28"/>
      <w:szCs w:val="28"/>
    </w:rPr>
  </w:style>
  <w:style w:type="character" w:styleId="Hyperlink">
    <w:name w:val="Hyperlink"/>
    <w:basedOn w:val="DefaultParagraphFont"/>
    <w:uiPriority w:val="99"/>
    <w:semiHidden/>
    <w:rsid w:val="0074240A"/>
    <w:rPr>
      <w:color w:val="0000FF"/>
      <w:u w:val="single"/>
    </w:rPr>
  </w:style>
  <w:style w:type="character" w:styleId="FollowedHyperlink">
    <w:name w:val="FollowedHyperlink"/>
    <w:basedOn w:val="DefaultParagraphFont"/>
    <w:uiPriority w:val="99"/>
    <w:semiHidden/>
    <w:rsid w:val="0074240A"/>
    <w:rPr>
      <w:color w:val="800080"/>
      <w:u w:val="single"/>
    </w:rPr>
  </w:style>
  <w:style w:type="paragraph" w:styleId="BalloonText">
    <w:name w:val="Balloon Text"/>
    <w:basedOn w:val="Normal"/>
    <w:link w:val="BalloonTextChar1"/>
    <w:uiPriority w:val="99"/>
    <w:semiHidden/>
    <w:rsid w:val="00742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5312"/>
    <w:rPr>
      <w:sz w:val="2"/>
      <w:szCs w:val="2"/>
    </w:rPr>
  </w:style>
  <w:style w:type="character" w:customStyle="1" w:styleId="BalloonTextChar1">
    <w:name w:val="Balloon Text Char1"/>
    <w:basedOn w:val="DefaultParagraphFont"/>
    <w:link w:val="BalloonText"/>
    <w:uiPriority w:val="99"/>
    <w:semiHidden/>
    <w:locked/>
    <w:rsid w:val="0074240A"/>
    <w:rPr>
      <w:rFonts w:ascii="Tahoma" w:hAnsi="Tahoma" w:cs="Tahoma"/>
      <w:sz w:val="16"/>
      <w:szCs w:val="16"/>
      <w:lang w:eastAsia="ru-RU"/>
    </w:rPr>
  </w:style>
  <w:style w:type="character" w:customStyle="1" w:styleId="Heading1Char1">
    <w:name w:val="Heading 1 Char1"/>
    <w:aliases w:val="!Части документа Char1"/>
    <w:basedOn w:val="DefaultParagraphFont"/>
    <w:link w:val="Heading1"/>
    <w:uiPriority w:val="99"/>
    <w:locked/>
    <w:rsid w:val="00883D6E"/>
    <w:rPr>
      <w:rFonts w:ascii="Arial" w:hAnsi="Arial" w:cs="Arial"/>
      <w:kern w:val="32"/>
      <w:sz w:val="32"/>
      <w:szCs w:val="32"/>
      <w:lang w:eastAsia="ru-RU"/>
    </w:rPr>
  </w:style>
  <w:style w:type="character" w:customStyle="1" w:styleId="Heading2Char1">
    <w:name w:val="Heading 2 Char1"/>
    <w:aliases w:val="!Разделы документа Char1"/>
    <w:basedOn w:val="DefaultParagraphFont"/>
    <w:link w:val="Heading2"/>
    <w:uiPriority w:val="99"/>
    <w:locked/>
    <w:rsid w:val="00883D6E"/>
    <w:rPr>
      <w:rFonts w:ascii="Arial" w:hAnsi="Arial" w:cs="Arial"/>
      <w:sz w:val="28"/>
      <w:szCs w:val="28"/>
      <w:lang w:eastAsia="ru-RU"/>
    </w:rPr>
  </w:style>
  <w:style w:type="character" w:customStyle="1" w:styleId="Heading3Char1">
    <w:name w:val="Heading 3 Char1"/>
    <w:aliases w:val="!Главы документа Char1"/>
    <w:basedOn w:val="DefaultParagraphFont"/>
    <w:link w:val="Heading3"/>
    <w:uiPriority w:val="99"/>
    <w:locked/>
    <w:rsid w:val="00883D6E"/>
    <w:rPr>
      <w:rFonts w:ascii="Arial" w:hAnsi="Arial" w:cs="Arial"/>
      <w:sz w:val="26"/>
      <w:szCs w:val="26"/>
      <w:lang w:eastAsia="ru-RU"/>
    </w:rPr>
  </w:style>
  <w:style w:type="character" w:customStyle="1" w:styleId="Heading4Char1">
    <w:name w:val="Heading 4 Char1"/>
    <w:aliases w:val="!Параграфы/Статьи документа Char1"/>
    <w:basedOn w:val="DefaultParagraphFont"/>
    <w:link w:val="Heading4"/>
    <w:uiPriority w:val="99"/>
    <w:locked/>
    <w:rsid w:val="00883D6E"/>
    <w:rPr>
      <w:rFonts w:ascii="Arial" w:hAnsi="Arial" w:cs="Arial"/>
      <w:sz w:val="28"/>
      <w:szCs w:val="28"/>
      <w:lang w:eastAsia="ru-RU"/>
    </w:rPr>
  </w:style>
  <w:style w:type="character" w:customStyle="1" w:styleId="11">
    <w:name w:val="Заголовок 1 Знак1"/>
    <w:aliases w:val="!Части документа Знак1"/>
    <w:basedOn w:val="DefaultParagraphFont"/>
    <w:uiPriority w:val="99"/>
    <w:rsid w:val="00883D6E"/>
    <w:rPr>
      <w:rFonts w:ascii="Cambria" w:hAnsi="Cambria" w:cs="Cambria"/>
      <w:b/>
      <w:bCs/>
      <w:color w:val="auto"/>
      <w:sz w:val="28"/>
      <w:szCs w:val="28"/>
    </w:rPr>
  </w:style>
  <w:style w:type="character" w:customStyle="1" w:styleId="21">
    <w:name w:val="Заголовок 2 Знак1"/>
    <w:aliases w:val="!Разделы документа Знак1"/>
    <w:basedOn w:val="DefaultParagraphFont"/>
    <w:uiPriority w:val="99"/>
    <w:semiHidden/>
    <w:rsid w:val="00883D6E"/>
    <w:rPr>
      <w:rFonts w:ascii="Cambria" w:hAnsi="Cambria" w:cs="Cambria"/>
      <w:b/>
      <w:bCs/>
      <w:color w:val="4F81BD"/>
      <w:sz w:val="26"/>
      <w:szCs w:val="26"/>
    </w:rPr>
  </w:style>
  <w:style w:type="character" w:customStyle="1" w:styleId="41">
    <w:name w:val="Заголовок 4 Знак1"/>
    <w:aliases w:val="!Параграфы/Статьи документа Знак1"/>
    <w:basedOn w:val="DefaultParagraphFont"/>
    <w:uiPriority w:val="99"/>
    <w:semiHidden/>
    <w:rsid w:val="00883D6E"/>
    <w:rPr>
      <w:rFonts w:ascii="Cambria" w:hAnsi="Cambria" w:cs="Cambria"/>
      <w:b/>
      <w:bCs/>
      <w:i/>
      <w:iCs/>
      <w:color w:val="4F81BD"/>
      <w:sz w:val="24"/>
      <w:szCs w:val="24"/>
    </w:rPr>
  </w:style>
  <w:style w:type="character" w:styleId="HTMLVariable">
    <w:name w:val="HTML Variable"/>
    <w:aliases w:val="!Ссылки в документе"/>
    <w:basedOn w:val="DefaultParagraphFont"/>
    <w:uiPriority w:val="99"/>
    <w:semiHidden/>
    <w:rsid w:val="00883D6E"/>
    <w:rPr>
      <w:rFonts w:ascii="Arial" w:hAnsi="Arial" w:cs="Arial"/>
      <w:color w:val="0000FF"/>
      <w:sz w:val="24"/>
      <w:szCs w:val="24"/>
      <w:u w:val="none"/>
      <w:effect w:val="none"/>
    </w:rPr>
  </w:style>
  <w:style w:type="character" w:customStyle="1" w:styleId="CommentTextChar1">
    <w:name w:val="Comment Text Char1"/>
    <w:aliases w:val="!Равноширинный текст документа Char1"/>
    <w:uiPriority w:val="99"/>
    <w:semiHidden/>
    <w:locked/>
    <w:rsid w:val="00883D6E"/>
    <w:rPr>
      <w:rFonts w:ascii="Courier" w:hAnsi="Courier" w:cs="Courier"/>
    </w:rPr>
  </w:style>
  <w:style w:type="paragraph" w:styleId="CommentText">
    <w:name w:val="annotation text"/>
    <w:aliases w:val="!Равноширинный текст документа"/>
    <w:basedOn w:val="Normal"/>
    <w:link w:val="CommentTextChar"/>
    <w:uiPriority w:val="99"/>
    <w:semiHidden/>
    <w:rsid w:val="00883D6E"/>
    <w:pPr>
      <w:spacing w:after="0" w:line="240" w:lineRule="auto"/>
      <w:ind w:firstLine="567"/>
      <w:jc w:val="both"/>
    </w:pPr>
    <w:rPr>
      <w:rFonts w:ascii="Courier" w:eastAsia="Calibri" w:hAnsi="Courier" w:cs="Courier"/>
      <w:sz w:val="20"/>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C54105"/>
    <w:rPr>
      <w:rFonts w:ascii="Arial" w:hAnsi="Arial" w:cs="Arial"/>
      <w:sz w:val="20"/>
      <w:szCs w:val="20"/>
    </w:rPr>
  </w:style>
  <w:style w:type="character" w:customStyle="1" w:styleId="1">
    <w:name w:val="Текст примечания Знак1"/>
    <w:aliases w:val="!Равноширинный текст документа Знак1"/>
    <w:basedOn w:val="DefaultParagraphFont"/>
    <w:uiPriority w:val="99"/>
    <w:semiHidden/>
    <w:rsid w:val="00883D6E"/>
    <w:rPr>
      <w:rFonts w:eastAsia="Times New Roman"/>
      <w:sz w:val="20"/>
      <w:szCs w:val="20"/>
      <w:lang w:eastAsia="ru-RU"/>
    </w:rPr>
  </w:style>
  <w:style w:type="paragraph" w:styleId="Header">
    <w:name w:val="header"/>
    <w:aliases w:val="!Заголовок документа"/>
    <w:basedOn w:val="Normal"/>
    <w:link w:val="HeaderChar1"/>
    <w:uiPriority w:val="99"/>
    <w:semiHidden/>
    <w:rsid w:val="00883D6E"/>
    <w:pPr>
      <w:tabs>
        <w:tab w:val="center" w:pos="4677"/>
        <w:tab w:val="right" w:pos="9355"/>
      </w:tabs>
      <w:spacing w:after="0" w:line="240" w:lineRule="auto"/>
      <w:jc w:val="center"/>
    </w:pPr>
    <w:rPr>
      <w:rFonts w:ascii="Arial" w:hAnsi="Arial" w:cs="Arial"/>
      <w:sz w:val="24"/>
      <w:szCs w:val="24"/>
    </w:rPr>
  </w:style>
  <w:style w:type="character" w:customStyle="1" w:styleId="HeaderChar">
    <w:name w:val="Header Char"/>
    <w:aliases w:val="!Заголовок документа Char"/>
    <w:basedOn w:val="DefaultParagraphFont"/>
    <w:link w:val="Header"/>
    <w:uiPriority w:val="99"/>
    <w:semiHidden/>
    <w:locked/>
    <w:rsid w:val="00BE5312"/>
    <w:rPr>
      <w:rFonts w:ascii="Arial" w:hAnsi="Arial" w:cs="Arial"/>
      <w:sz w:val="24"/>
      <w:szCs w:val="24"/>
    </w:rPr>
  </w:style>
  <w:style w:type="character" w:customStyle="1" w:styleId="HeaderChar1">
    <w:name w:val="Header Char1"/>
    <w:aliases w:val="!Заголовок документа Char1"/>
    <w:basedOn w:val="DefaultParagraphFont"/>
    <w:link w:val="Header"/>
    <w:uiPriority w:val="99"/>
    <w:semiHidden/>
    <w:locked/>
    <w:rsid w:val="00883D6E"/>
    <w:rPr>
      <w:rFonts w:ascii="Arial" w:hAnsi="Arial" w:cs="Arial"/>
      <w:sz w:val="24"/>
      <w:szCs w:val="24"/>
      <w:lang w:eastAsia="ru-RU"/>
    </w:rPr>
  </w:style>
  <w:style w:type="paragraph" w:styleId="Footer">
    <w:name w:val="footer"/>
    <w:basedOn w:val="Normal"/>
    <w:link w:val="FooterChar1"/>
    <w:uiPriority w:val="99"/>
    <w:semiHidden/>
    <w:rsid w:val="00883D6E"/>
    <w:pPr>
      <w:tabs>
        <w:tab w:val="center" w:pos="4677"/>
        <w:tab w:val="right" w:pos="9355"/>
      </w:tabs>
      <w:spacing w:after="0" w:line="240" w:lineRule="auto"/>
      <w:ind w:firstLine="567"/>
      <w:jc w:val="both"/>
    </w:pPr>
    <w:rPr>
      <w:rFonts w:ascii="Arial" w:hAnsi="Arial" w:cs="Arial"/>
      <w:sz w:val="24"/>
      <w:szCs w:val="24"/>
    </w:rPr>
  </w:style>
  <w:style w:type="character" w:customStyle="1" w:styleId="FooterChar">
    <w:name w:val="Footer Char"/>
    <w:basedOn w:val="DefaultParagraphFont"/>
    <w:link w:val="Footer"/>
    <w:uiPriority w:val="99"/>
    <w:semiHidden/>
    <w:locked/>
    <w:rsid w:val="00BE5312"/>
    <w:rPr>
      <w:rFonts w:ascii="Arial" w:hAnsi="Arial" w:cs="Arial"/>
      <w:sz w:val="24"/>
      <w:szCs w:val="24"/>
    </w:rPr>
  </w:style>
  <w:style w:type="character" w:customStyle="1" w:styleId="FooterChar1">
    <w:name w:val="Footer Char1"/>
    <w:basedOn w:val="DefaultParagraphFont"/>
    <w:link w:val="Footer"/>
    <w:uiPriority w:val="99"/>
    <w:semiHidden/>
    <w:locked/>
    <w:rsid w:val="00883D6E"/>
    <w:rPr>
      <w:rFonts w:ascii="Arial" w:hAnsi="Arial" w:cs="Arial"/>
      <w:sz w:val="24"/>
      <w:szCs w:val="24"/>
      <w:lang w:eastAsia="ru-RU"/>
    </w:rPr>
  </w:style>
  <w:style w:type="paragraph" w:styleId="BodyText">
    <w:name w:val="Body Text"/>
    <w:basedOn w:val="Normal"/>
    <w:link w:val="BodyTextChar1"/>
    <w:uiPriority w:val="99"/>
    <w:semiHidden/>
    <w:rsid w:val="00883D6E"/>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locked/>
    <w:rsid w:val="00BE5312"/>
    <w:rPr>
      <w:rFonts w:ascii="Arial" w:hAnsi="Arial" w:cs="Arial"/>
      <w:sz w:val="24"/>
      <w:szCs w:val="24"/>
    </w:rPr>
  </w:style>
  <w:style w:type="character" w:customStyle="1" w:styleId="BodyTextChar1">
    <w:name w:val="Body Text Char1"/>
    <w:basedOn w:val="DefaultParagraphFont"/>
    <w:link w:val="BodyText"/>
    <w:uiPriority w:val="99"/>
    <w:semiHidden/>
    <w:locked/>
    <w:rsid w:val="00883D6E"/>
    <w:rPr>
      <w:rFonts w:ascii="Times New Roman" w:hAnsi="Times New Roman" w:cs="Times New Roman"/>
      <w:sz w:val="20"/>
      <w:szCs w:val="20"/>
      <w:lang w:eastAsia="ru-RU"/>
    </w:rPr>
  </w:style>
  <w:style w:type="paragraph" w:styleId="List">
    <w:name w:val="List"/>
    <w:basedOn w:val="BodyText"/>
    <w:uiPriority w:val="99"/>
    <w:semiHidden/>
    <w:rsid w:val="00883D6E"/>
  </w:style>
  <w:style w:type="paragraph" w:styleId="BodyTextIndent">
    <w:name w:val="Body Text Indent"/>
    <w:basedOn w:val="Normal"/>
    <w:link w:val="BodyTextIndentChar1"/>
    <w:uiPriority w:val="99"/>
    <w:semiHidden/>
    <w:rsid w:val="00883D6E"/>
    <w:pPr>
      <w:spacing w:after="0" w:line="240" w:lineRule="auto"/>
      <w:ind w:firstLine="540"/>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semiHidden/>
    <w:locked/>
    <w:rsid w:val="00BE5312"/>
    <w:rPr>
      <w:rFonts w:ascii="Arial" w:hAnsi="Arial" w:cs="Arial"/>
      <w:sz w:val="24"/>
      <w:szCs w:val="24"/>
    </w:rPr>
  </w:style>
  <w:style w:type="character" w:customStyle="1" w:styleId="BodyTextIndentChar1">
    <w:name w:val="Body Text Indent Char1"/>
    <w:basedOn w:val="DefaultParagraphFont"/>
    <w:link w:val="BodyTextIndent"/>
    <w:uiPriority w:val="99"/>
    <w:semiHidden/>
    <w:locked/>
    <w:rsid w:val="00883D6E"/>
    <w:rPr>
      <w:rFonts w:ascii="Times New Roman" w:hAnsi="Times New Roman" w:cs="Times New Roman"/>
      <w:sz w:val="20"/>
      <w:szCs w:val="20"/>
      <w:lang w:eastAsia="ru-RU"/>
    </w:rPr>
  </w:style>
  <w:style w:type="paragraph" w:customStyle="1" w:styleId="a">
    <w:name w:val="Заголовок"/>
    <w:basedOn w:val="Normal"/>
    <w:next w:val="BodyText"/>
    <w:uiPriority w:val="99"/>
    <w:rsid w:val="00883D6E"/>
    <w:pPr>
      <w:keepNext/>
      <w:spacing w:before="240" w:after="120" w:line="240" w:lineRule="auto"/>
      <w:ind w:firstLine="567"/>
      <w:jc w:val="both"/>
    </w:pPr>
    <w:rPr>
      <w:rFonts w:ascii="Arial" w:eastAsia="Arial Unicode MS" w:hAnsi="Arial" w:cs="Arial"/>
      <w:sz w:val="28"/>
      <w:szCs w:val="28"/>
    </w:rPr>
  </w:style>
  <w:style w:type="paragraph" w:customStyle="1" w:styleId="10">
    <w:name w:val="Название1"/>
    <w:basedOn w:val="Normal"/>
    <w:uiPriority w:val="99"/>
    <w:rsid w:val="00883D6E"/>
    <w:pPr>
      <w:suppressLineNumbers/>
      <w:spacing w:before="120" w:after="120" w:line="240" w:lineRule="auto"/>
      <w:ind w:firstLine="567"/>
      <w:jc w:val="both"/>
    </w:pPr>
    <w:rPr>
      <w:rFonts w:ascii="Arial" w:hAnsi="Arial" w:cs="Arial"/>
      <w:i/>
      <w:iCs/>
      <w:sz w:val="24"/>
      <w:szCs w:val="24"/>
    </w:rPr>
  </w:style>
  <w:style w:type="paragraph" w:customStyle="1" w:styleId="12">
    <w:name w:val="Указатель1"/>
    <w:basedOn w:val="Normal"/>
    <w:uiPriority w:val="99"/>
    <w:rsid w:val="00883D6E"/>
    <w:pPr>
      <w:suppressLineNumbers/>
      <w:spacing w:after="0" w:line="240" w:lineRule="auto"/>
      <w:ind w:firstLine="567"/>
      <w:jc w:val="both"/>
    </w:pPr>
    <w:rPr>
      <w:rFonts w:ascii="Arial" w:hAnsi="Arial" w:cs="Arial"/>
      <w:sz w:val="24"/>
      <w:szCs w:val="24"/>
    </w:rPr>
  </w:style>
  <w:style w:type="paragraph" w:customStyle="1" w:styleId="ConsPlusNormal">
    <w:name w:val="ConsPlusNormal"/>
    <w:link w:val="ConsPlusNormal0"/>
    <w:uiPriority w:val="99"/>
    <w:rsid w:val="00883D6E"/>
    <w:pPr>
      <w:widowControl w:val="0"/>
      <w:suppressAutoHyphens/>
      <w:autoSpaceDE w:val="0"/>
      <w:ind w:firstLine="720"/>
    </w:pPr>
    <w:rPr>
      <w:rFonts w:ascii="Arial" w:hAnsi="Arial" w:cs="Arial"/>
      <w:lang w:eastAsia="ar-SA"/>
    </w:rPr>
  </w:style>
  <w:style w:type="paragraph" w:customStyle="1" w:styleId="ConsNormal">
    <w:name w:val="ConsNormal"/>
    <w:link w:val="ConsNormal0"/>
    <w:uiPriority w:val="99"/>
    <w:rsid w:val="00883D6E"/>
    <w:pPr>
      <w:widowControl w:val="0"/>
      <w:suppressAutoHyphens/>
      <w:autoSpaceDE w:val="0"/>
      <w:ind w:right="19772" w:firstLine="720"/>
    </w:pPr>
    <w:rPr>
      <w:rFonts w:ascii="Arial" w:hAnsi="Arial" w:cs="Arial"/>
      <w:sz w:val="20"/>
      <w:szCs w:val="20"/>
      <w:lang w:eastAsia="ar-SA"/>
    </w:rPr>
  </w:style>
  <w:style w:type="paragraph" w:customStyle="1" w:styleId="31">
    <w:name w:val="Основной текст с отступом 31"/>
    <w:basedOn w:val="Normal"/>
    <w:uiPriority w:val="99"/>
    <w:rsid w:val="00883D6E"/>
    <w:pPr>
      <w:spacing w:after="120" w:line="240" w:lineRule="auto"/>
      <w:ind w:left="283" w:firstLine="567"/>
      <w:jc w:val="both"/>
    </w:pPr>
    <w:rPr>
      <w:rFonts w:ascii="Arial" w:hAnsi="Arial" w:cs="Arial"/>
      <w:sz w:val="16"/>
      <w:szCs w:val="16"/>
    </w:rPr>
  </w:style>
  <w:style w:type="paragraph" w:customStyle="1" w:styleId="BodyTextIndent21">
    <w:name w:val="Body Text Indent 21"/>
    <w:basedOn w:val="Normal"/>
    <w:uiPriority w:val="99"/>
    <w:rsid w:val="00883D6E"/>
    <w:pPr>
      <w:widowControl w:val="0"/>
      <w:autoSpaceDE w:val="0"/>
      <w:spacing w:after="0" w:line="240" w:lineRule="auto"/>
      <w:ind w:left="567" w:hanging="27"/>
      <w:jc w:val="both"/>
    </w:pPr>
    <w:rPr>
      <w:rFonts w:ascii="Times New Roman" w:hAnsi="Times New Roman" w:cs="Times New Roman"/>
      <w:b/>
      <w:bCs/>
      <w:sz w:val="28"/>
      <w:szCs w:val="28"/>
    </w:rPr>
  </w:style>
  <w:style w:type="paragraph" w:customStyle="1" w:styleId="ConsNonformat">
    <w:name w:val="ConsNonformat"/>
    <w:uiPriority w:val="99"/>
    <w:rsid w:val="00883D6E"/>
    <w:pPr>
      <w:widowControl w:val="0"/>
      <w:suppressAutoHyphens/>
      <w:autoSpaceDE w:val="0"/>
      <w:ind w:right="19772"/>
    </w:pPr>
    <w:rPr>
      <w:rFonts w:ascii="Courier New" w:hAnsi="Courier New" w:cs="Courier New"/>
      <w:sz w:val="24"/>
      <w:szCs w:val="24"/>
      <w:lang w:eastAsia="ar-SA"/>
    </w:rPr>
  </w:style>
  <w:style w:type="paragraph" w:customStyle="1" w:styleId="text">
    <w:name w:val="text"/>
    <w:basedOn w:val="Normal"/>
    <w:uiPriority w:val="99"/>
    <w:rsid w:val="00883D6E"/>
    <w:pPr>
      <w:suppressAutoHyphens/>
      <w:spacing w:after="0" w:line="240" w:lineRule="auto"/>
      <w:ind w:firstLine="567"/>
      <w:jc w:val="both"/>
    </w:pPr>
    <w:rPr>
      <w:rFonts w:ascii="Arial" w:hAnsi="Arial" w:cs="Arial"/>
      <w:sz w:val="24"/>
      <w:szCs w:val="24"/>
    </w:rPr>
  </w:style>
  <w:style w:type="paragraph" w:customStyle="1" w:styleId="a0">
    <w:name w:val="Знак Знак Знак Знак"/>
    <w:basedOn w:val="Normal"/>
    <w:uiPriority w:val="99"/>
    <w:rsid w:val="00883D6E"/>
    <w:pPr>
      <w:tabs>
        <w:tab w:val="left" w:pos="720"/>
      </w:tabs>
      <w:spacing w:before="120" w:after="160" w:line="240" w:lineRule="exact"/>
      <w:ind w:left="720" w:hanging="360"/>
      <w:jc w:val="both"/>
    </w:pPr>
    <w:rPr>
      <w:rFonts w:ascii="Verdana" w:hAnsi="Verdana" w:cs="Verdana"/>
      <w:sz w:val="20"/>
      <w:szCs w:val="20"/>
      <w:lang w:val="en-US"/>
    </w:rPr>
  </w:style>
  <w:style w:type="paragraph" w:customStyle="1" w:styleId="Title">
    <w:name w:val="Title!Название НПА"/>
    <w:basedOn w:val="Normal"/>
    <w:uiPriority w:val="99"/>
    <w:rsid w:val="00883D6E"/>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883D6E"/>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883D6E"/>
    <w:rPr>
      <w:rFonts w:ascii="Arial" w:eastAsia="Times New Roman" w:hAnsi="Arial" w:cs="Arial"/>
      <w:kern w:val="28"/>
      <w:sz w:val="24"/>
      <w:szCs w:val="24"/>
    </w:rPr>
  </w:style>
  <w:style w:type="paragraph" w:customStyle="1" w:styleId="Table0">
    <w:name w:val="Table!"/>
    <w:next w:val="Table"/>
    <w:uiPriority w:val="99"/>
    <w:rsid w:val="00883D6E"/>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883D6E"/>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Normal"/>
    <w:uiPriority w:val="99"/>
    <w:rsid w:val="00883D6E"/>
    <w:rPr>
      <w:sz w:val="28"/>
      <w:szCs w:val="28"/>
    </w:rPr>
  </w:style>
  <w:style w:type="paragraph" w:customStyle="1" w:styleId="p6">
    <w:name w:val="p6"/>
    <w:basedOn w:val="Normal"/>
    <w:uiPriority w:val="99"/>
    <w:rsid w:val="00883D6E"/>
    <w:pPr>
      <w:spacing w:before="100" w:beforeAutospacing="1" w:after="100" w:afterAutospacing="1" w:line="240" w:lineRule="auto"/>
    </w:pPr>
    <w:rPr>
      <w:rFonts w:ascii="Times New Roman" w:hAnsi="Times New Roman" w:cs="Times New Roman"/>
      <w:sz w:val="24"/>
      <w:szCs w:val="24"/>
    </w:rPr>
  </w:style>
  <w:style w:type="paragraph" w:customStyle="1" w:styleId="p7">
    <w:name w:val="p7"/>
    <w:basedOn w:val="Normal"/>
    <w:uiPriority w:val="99"/>
    <w:rsid w:val="00883D6E"/>
    <w:pPr>
      <w:spacing w:before="100" w:beforeAutospacing="1" w:after="100" w:afterAutospacing="1" w:line="240" w:lineRule="auto"/>
    </w:pPr>
    <w:rPr>
      <w:rFonts w:ascii="Times New Roman" w:hAnsi="Times New Roman" w:cs="Times New Roman"/>
      <w:sz w:val="24"/>
      <w:szCs w:val="24"/>
    </w:rPr>
  </w:style>
  <w:style w:type="paragraph" w:customStyle="1" w:styleId="p4">
    <w:name w:val="p4"/>
    <w:basedOn w:val="Normal"/>
    <w:uiPriority w:val="99"/>
    <w:rsid w:val="00883D6E"/>
    <w:pPr>
      <w:spacing w:before="100" w:beforeAutospacing="1" w:after="100" w:afterAutospacing="1" w:line="240" w:lineRule="auto"/>
    </w:pPr>
    <w:rPr>
      <w:rFonts w:ascii="Times New Roman" w:hAnsi="Times New Roman" w:cs="Times New Roman"/>
      <w:sz w:val="24"/>
      <w:szCs w:val="24"/>
    </w:rPr>
  </w:style>
  <w:style w:type="character" w:customStyle="1" w:styleId="Absatz-Standardschriftart">
    <w:name w:val="Absatz-Standardschriftart"/>
    <w:uiPriority w:val="99"/>
    <w:rsid w:val="00883D6E"/>
  </w:style>
  <w:style w:type="character" w:customStyle="1" w:styleId="WW-Absatz-Standardschriftart">
    <w:name w:val="WW-Absatz-Standardschriftart"/>
    <w:uiPriority w:val="99"/>
    <w:rsid w:val="00883D6E"/>
  </w:style>
  <w:style w:type="character" w:customStyle="1" w:styleId="WW-Absatz-Standardschriftart1">
    <w:name w:val="WW-Absatz-Standardschriftart1"/>
    <w:uiPriority w:val="99"/>
    <w:rsid w:val="00883D6E"/>
  </w:style>
  <w:style w:type="character" w:customStyle="1" w:styleId="WW-Absatz-Standardschriftart11">
    <w:name w:val="WW-Absatz-Standardschriftart11"/>
    <w:uiPriority w:val="99"/>
    <w:rsid w:val="00883D6E"/>
  </w:style>
  <w:style w:type="character" w:customStyle="1" w:styleId="WW-Absatz-Standardschriftart111">
    <w:name w:val="WW-Absatz-Standardschriftart111"/>
    <w:uiPriority w:val="99"/>
    <w:rsid w:val="00883D6E"/>
  </w:style>
  <w:style w:type="character" w:customStyle="1" w:styleId="WW-Absatz-Standardschriftart1111">
    <w:name w:val="WW-Absatz-Standardschriftart1111"/>
    <w:uiPriority w:val="99"/>
    <w:rsid w:val="00883D6E"/>
  </w:style>
  <w:style w:type="character" w:customStyle="1" w:styleId="WW-Absatz-Standardschriftart11111">
    <w:name w:val="WW-Absatz-Standardschriftart11111"/>
    <w:uiPriority w:val="99"/>
    <w:rsid w:val="00883D6E"/>
  </w:style>
  <w:style w:type="character" w:customStyle="1" w:styleId="WW-Absatz-Standardschriftart111111">
    <w:name w:val="WW-Absatz-Standardschriftart111111"/>
    <w:uiPriority w:val="99"/>
    <w:rsid w:val="00883D6E"/>
  </w:style>
  <w:style w:type="character" w:customStyle="1" w:styleId="WW-Absatz-Standardschriftart1111111">
    <w:name w:val="WW-Absatz-Standardschriftart1111111"/>
    <w:uiPriority w:val="99"/>
    <w:rsid w:val="00883D6E"/>
  </w:style>
  <w:style w:type="character" w:customStyle="1" w:styleId="WW-Absatz-Standardschriftart11111111">
    <w:name w:val="WW-Absatz-Standardschriftart11111111"/>
    <w:uiPriority w:val="99"/>
    <w:rsid w:val="00883D6E"/>
  </w:style>
  <w:style w:type="character" w:customStyle="1" w:styleId="13">
    <w:name w:val="Основной шрифт абзаца1"/>
    <w:uiPriority w:val="99"/>
    <w:rsid w:val="00883D6E"/>
  </w:style>
  <w:style w:type="character" w:customStyle="1" w:styleId="BodyTextIndent3Char1">
    <w:name w:val="Body Text Indent 3 Char1"/>
    <w:uiPriority w:val="99"/>
    <w:locked/>
    <w:rsid w:val="00883D6E"/>
    <w:rPr>
      <w:rFonts w:ascii="Arial" w:hAnsi="Arial" w:cs="Arial"/>
      <w:sz w:val="16"/>
      <w:szCs w:val="16"/>
    </w:rPr>
  </w:style>
  <w:style w:type="character" w:customStyle="1" w:styleId="ConsNonformat0">
    <w:name w:val="ConsNonformat Знак"/>
    <w:basedOn w:val="13"/>
    <w:uiPriority w:val="99"/>
    <w:rsid w:val="00883D6E"/>
    <w:rPr>
      <w:rFonts w:ascii="Courier New" w:hAnsi="Courier New" w:cs="Courier New"/>
      <w:sz w:val="24"/>
      <w:szCs w:val="24"/>
      <w:lang w:val="ru-RU" w:eastAsia="ar-SA" w:bidi="ar-SA"/>
    </w:rPr>
  </w:style>
  <w:style w:type="character" w:customStyle="1" w:styleId="a1">
    <w:name w:val="Символ нумерации"/>
    <w:uiPriority w:val="99"/>
    <w:rsid w:val="00883D6E"/>
  </w:style>
  <w:style w:type="character" w:customStyle="1" w:styleId="apple-converted-space">
    <w:name w:val="apple-converted-space"/>
    <w:basedOn w:val="DefaultParagraphFont"/>
    <w:uiPriority w:val="99"/>
    <w:rsid w:val="00883D6E"/>
  </w:style>
  <w:style w:type="character" w:customStyle="1" w:styleId="310">
    <w:name w:val="Заголовок 3 Знак1"/>
    <w:aliases w:val="!Главы документа Знак1"/>
    <w:basedOn w:val="DefaultParagraphFont"/>
    <w:uiPriority w:val="99"/>
    <w:semiHidden/>
    <w:rsid w:val="00677505"/>
    <w:rPr>
      <w:rFonts w:ascii="Cambria" w:hAnsi="Cambria" w:cs="Cambria"/>
      <w:b/>
      <w:bCs/>
      <w:color w:val="4F81BD"/>
      <w:sz w:val="24"/>
      <w:szCs w:val="24"/>
    </w:rPr>
  </w:style>
  <w:style w:type="character" w:customStyle="1" w:styleId="14">
    <w:name w:val="Верхний колонтитул Знак1"/>
    <w:aliases w:val="!Заголовок документа Знак1"/>
    <w:basedOn w:val="DefaultParagraphFont"/>
    <w:uiPriority w:val="99"/>
    <w:semiHidden/>
    <w:rsid w:val="00677505"/>
    <w:rPr>
      <w:rFonts w:ascii="Arial" w:hAnsi="Arial" w:cs="Arial"/>
      <w:sz w:val="24"/>
      <w:szCs w:val="24"/>
      <w:lang w:eastAsia="ru-RU"/>
    </w:rPr>
  </w:style>
  <w:style w:type="paragraph" w:styleId="BodyTextIndent3">
    <w:name w:val="Body Text Indent 3"/>
    <w:basedOn w:val="Normal"/>
    <w:link w:val="BodyTextIndent3Char"/>
    <w:uiPriority w:val="99"/>
    <w:semiHidden/>
    <w:rsid w:val="00677505"/>
    <w:pPr>
      <w:spacing w:after="120" w:line="240" w:lineRule="auto"/>
      <w:ind w:left="283" w:firstLine="567"/>
      <w:jc w:val="both"/>
    </w:pPr>
    <w:rPr>
      <w:rFonts w:ascii="Arial" w:eastAsia="Calibri" w:hAnsi="Arial" w:cs="Arial"/>
      <w:sz w:val="16"/>
      <w:szCs w:val="16"/>
    </w:rPr>
  </w:style>
  <w:style w:type="character" w:customStyle="1" w:styleId="BodyTextIndent3Char">
    <w:name w:val="Body Text Indent 3 Char"/>
    <w:basedOn w:val="DefaultParagraphFont"/>
    <w:link w:val="BodyTextIndent3"/>
    <w:uiPriority w:val="99"/>
    <w:semiHidden/>
    <w:locked/>
    <w:rsid w:val="00BE5312"/>
    <w:rPr>
      <w:rFonts w:ascii="Arial" w:hAnsi="Arial" w:cs="Arial"/>
      <w:sz w:val="16"/>
      <w:szCs w:val="16"/>
    </w:rPr>
  </w:style>
  <w:style w:type="character" w:customStyle="1" w:styleId="311">
    <w:name w:val="Основной текст с отступом 3 Знак1"/>
    <w:basedOn w:val="DefaultParagraphFont"/>
    <w:uiPriority w:val="99"/>
    <w:semiHidden/>
    <w:rsid w:val="00677505"/>
    <w:rPr>
      <w:rFonts w:eastAsia="Times New Roman"/>
      <w:sz w:val="16"/>
      <w:szCs w:val="16"/>
      <w:lang w:eastAsia="ru-RU"/>
    </w:rPr>
  </w:style>
  <w:style w:type="paragraph" w:styleId="HTMLPreformatted">
    <w:name w:val="HTML Preformatted"/>
    <w:basedOn w:val="Normal"/>
    <w:link w:val="HTMLPreformattedChar"/>
    <w:uiPriority w:val="99"/>
    <w:semiHidden/>
    <w:rsid w:val="005B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7AA5"/>
    <w:rPr>
      <w:rFonts w:ascii="Courier New" w:hAnsi="Courier New" w:cs="Courier New"/>
      <w:sz w:val="20"/>
      <w:szCs w:val="20"/>
      <w:lang w:eastAsia="ru-RU"/>
    </w:rPr>
  </w:style>
  <w:style w:type="paragraph" w:styleId="NormalWeb">
    <w:name w:val="Normal (Web)"/>
    <w:basedOn w:val="Normal"/>
    <w:uiPriority w:val="99"/>
    <w:semiHidden/>
    <w:rsid w:val="005B7AA5"/>
    <w:pPr>
      <w:spacing w:before="100" w:beforeAutospacing="1" w:after="100" w:afterAutospacing="1" w:line="240" w:lineRule="auto"/>
      <w:ind w:firstLine="567"/>
      <w:jc w:val="both"/>
    </w:pPr>
    <w:rPr>
      <w:rFonts w:ascii="Arial" w:hAnsi="Arial" w:cs="Arial"/>
      <w:sz w:val="24"/>
      <w:szCs w:val="24"/>
    </w:rPr>
  </w:style>
  <w:style w:type="paragraph" w:customStyle="1" w:styleId="15">
    <w:name w:val="Название объекта1"/>
    <w:basedOn w:val="Normal"/>
    <w:uiPriority w:val="99"/>
    <w:rsid w:val="005B7AA5"/>
    <w:pPr>
      <w:spacing w:before="240" w:after="60" w:line="240" w:lineRule="auto"/>
      <w:ind w:firstLine="567"/>
      <w:jc w:val="center"/>
    </w:pPr>
    <w:rPr>
      <w:rFonts w:ascii="Arial" w:hAnsi="Arial" w:cs="Arial"/>
      <w:b/>
      <w:bCs/>
      <w:sz w:val="32"/>
      <w:szCs w:val="32"/>
    </w:rPr>
  </w:style>
  <w:style w:type="paragraph" w:customStyle="1" w:styleId="article">
    <w:name w:val="article"/>
    <w:basedOn w:val="Normal"/>
    <w:uiPriority w:val="99"/>
    <w:rsid w:val="005B7AA5"/>
    <w:pPr>
      <w:spacing w:after="0" w:line="240" w:lineRule="auto"/>
      <w:ind w:firstLine="567"/>
      <w:jc w:val="both"/>
    </w:pPr>
    <w:rPr>
      <w:rFonts w:ascii="Arial" w:hAnsi="Arial" w:cs="Arial"/>
      <w:sz w:val="26"/>
      <w:szCs w:val="26"/>
    </w:rPr>
  </w:style>
  <w:style w:type="paragraph" w:customStyle="1" w:styleId="chapter">
    <w:name w:val="chapter"/>
    <w:basedOn w:val="Normal"/>
    <w:uiPriority w:val="99"/>
    <w:rsid w:val="005B7AA5"/>
    <w:pPr>
      <w:spacing w:after="0" w:line="240" w:lineRule="auto"/>
      <w:ind w:firstLine="567"/>
      <w:jc w:val="both"/>
    </w:pPr>
    <w:rPr>
      <w:rFonts w:ascii="Arial" w:hAnsi="Arial" w:cs="Arial"/>
      <w:sz w:val="28"/>
      <w:szCs w:val="28"/>
    </w:rPr>
  </w:style>
  <w:style w:type="paragraph" w:customStyle="1" w:styleId="section">
    <w:name w:val="section"/>
    <w:basedOn w:val="Normal"/>
    <w:uiPriority w:val="99"/>
    <w:rsid w:val="005B7AA5"/>
    <w:pPr>
      <w:spacing w:after="0" w:line="240" w:lineRule="auto"/>
      <w:ind w:firstLine="567"/>
      <w:jc w:val="center"/>
    </w:pPr>
    <w:rPr>
      <w:rFonts w:ascii="Arial" w:hAnsi="Arial" w:cs="Arial"/>
      <w:sz w:val="30"/>
      <w:szCs w:val="30"/>
    </w:rPr>
  </w:style>
  <w:style w:type="paragraph" w:styleId="Caption">
    <w:name w:val="caption"/>
    <w:basedOn w:val="Normal"/>
    <w:uiPriority w:val="99"/>
    <w:qFormat/>
    <w:rsid w:val="00C54105"/>
    <w:pPr>
      <w:spacing w:before="240" w:after="60" w:line="240" w:lineRule="auto"/>
      <w:ind w:firstLine="567"/>
      <w:jc w:val="center"/>
    </w:pPr>
    <w:rPr>
      <w:rFonts w:ascii="Arial" w:hAnsi="Arial" w:cs="Arial"/>
      <w:b/>
      <w:bCs/>
      <w:sz w:val="32"/>
      <w:szCs w:val="32"/>
    </w:rPr>
  </w:style>
  <w:style w:type="character" w:customStyle="1" w:styleId="2">
    <w:name w:val="Основной шрифт абзаца2"/>
    <w:uiPriority w:val="99"/>
    <w:rsid w:val="00CB6D16"/>
  </w:style>
  <w:style w:type="character" w:customStyle="1" w:styleId="ConsPlusNormal0">
    <w:name w:val="ConsPlusNormal Знак"/>
    <w:link w:val="ConsPlusNormal"/>
    <w:uiPriority w:val="99"/>
    <w:locked/>
    <w:rsid w:val="00214418"/>
    <w:rPr>
      <w:rFonts w:ascii="Arial" w:hAnsi="Arial" w:cs="Arial"/>
      <w:sz w:val="22"/>
      <w:szCs w:val="22"/>
      <w:lang w:eastAsia="ar-SA" w:bidi="ar-SA"/>
    </w:rPr>
  </w:style>
  <w:style w:type="paragraph" w:customStyle="1" w:styleId="p10">
    <w:name w:val="p10"/>
    <w:basedOn w:val="Normal"/>
    <w:uiPriority w:val="99"/>
    <w:rsid w:val="00214418"/>
    <w:pPr>
      <w:spacing w:before="100" w:beforeAutospacing="1" w:after="100" w:afterAutospacing="1" w:line="240" w:lineRule="auto"/>
    </w:pPr>
    <w:rPr>
      <w:rFonts w:ascii="Times New Roman" w:hAnsi="Times New Roman" w:cs="Times New Roman"/>
      <w:sz w:val="24"/>
      <w:szCs w:val="24"/>
    </w:rPr>
  </w:style>
  <w:style w:type="character" w:customStyle="1" w:styleId="s6">
    <w:name w:val="s6"/>
    <w:basedOn w:val="DefaultParagraphFont"/>
    <w:uiPriority w:val="99"/>
    <w:rsid w:val="00214418"/>
  </w:style>
  <w:style w:type="paragraph" w:styleId="Subtitle">
    <w:name w:val="Subtitle"/>
    <w:basedOn w:val="Normal"/>
    <w:next w:val="Normal"/>
    <w:link w:val="SubtitleChar"/>
    <w:uiPriority w:val="99"/>
    <w:qFormat/>
    <w:rsid w:val="00BE5312"/>
    <w:pPr>
      <w:numPr>
        <w:ilvl w:val="1"/>
      </w:numPr>
      <w:spacing w:after="0" w:line="240" w:lineRule="auto"/>
      <w:ind w:firstLine="567"/>
      <w:jc w:val="both"/>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BE5312"/>
    <w:rPr>
      <w:rFonts w:ascii="Cambria" w:hAnsi="Cambria" w:cs="Cambria"/>
      <w:i/>
      <w:iCs/>
      <w:color w:val="4F81BD"/>
      <w:spacing w:val="15"/>
      <w:sz w:val="24"/>
      <w:szCs w:val="24"/>
      <w:lang w:eastAsia="ru-RU"/>
    </w:rPr>
  </w:style>
  <w:style w:type="paragraph" w:styleId="Title0">
    <w:name w:val="Title"/>
    <w:basedOn w:val="Normal"/>
    <w:next w:val="Subtitle"/>
    <w:link w:val="TitleChar"/>
    <w:uiPriority w:val="99"/>
    <w:qFormat/>
    <w:rsid w:val="00BE5312"/>
    <w:pPr>
      <w:spacing w:after="0" w:line="240" w:lineRule="auto"/>
      <w:ind w:firstLine="567"/>
      <w:jc w:val="center"/>
    </w:pPr>
    <w:rPr>
      <w:rFonts w:ascii="Arial" w:hAnsi="Arial" w:cs="Arial"/>
      <w:sz w:val="28"/>
      <w:szCs w:val="28"/>
    </w:rPr>
  </w:style>
  <w:style w:type="character" w:customStyle="1" w:styleId="TitleChar">
    <w:name w:val="Title Char"/>
    <w:basedOn w:val="DefaultParagraphFont"/>
    <w:link w:val="Title0"/>
    <w:uiPriority w:val="99"/>
    <w:locked/>
    <w:rsid w:val="00BE5312"/>
    <w:rPr>
      <w:rFonts w:ascii="Arial" w:hAnsi="Arial" w:cs="Arial"/>
      <w:sz w:val="24"/>
      <w:szCs w:val="24"/>
      <w:lang w:eastAsia="ru-RU"/>
    </w:rPr>
  </w:style>
  <w:style w:type="paragraph" w:customStyle="1" w:styleId="a2">
    <w:name w:val="Содержимое врезки"/>
    <w:basedOn w:val="BodyText"/>
    <w:uiPriority w:val="99"/>
    <w:rsid w:val="00BE5312"/>
    <w:pPr>
      <w:ind w:firstLine="567"/>
      <w:jc w:val="both"/>
    </w:pPr>
    <w:rPr>
      <w:rFonts w:ascii="Arial" w:hAnsi="Arial" w:cs="Arial"/>
    </w:rPr>
  </w:style>
  <w:style w:type="paragraph" w:customStyle="1" w:styleId="16">
    <w:name w:val="Без интервала1"/>
    <w:uiPriority w:val="99"/>
    <w:rsid w:val="00BE5312"/>
    <w:rPr>
      <w:rFonts w:eastAsia="Times New Roman" w:cs="Calibri"/>
    </w:rPr>
  </w:style>
  <w:style w:type="character" w:customStyle="1" w:styleId="WW8Num1z0">
    <w:name w:val="WW8Num1z0"/>
    <w:uiPriority w:val="99"/>
    <w:rsid w:val="00BE5312"/>
    <w:rPr>
      <w:rFonts w:ascii="StarSymbol" w:eastAsia="StarSymbol" w:cs="StarSymbol"/>
    </w:rPr>
  </w:style>
  <w:style w:type="character" w:customStyle="1" w:styleId="WW8Num2z0">
    <w:name w:val="WW8Num2z0"/>
    <w:uiPriority w:val="99"/>
    <w:rsid w:val="00BE5312"/>
    <w:rPr>
      <w:b/>
      <w:bCs/>
    </w:rPr>
  </w:style>
  <w:style w:type="character" w:customStyle="1" w:styleId="WW8Num3z0">
    <w:name w:val="WW8Num3z0"/>
    <w:uiPriority w:val="99"/>
    <w:rsid w:val="00BE5312"/>
    <w:rPr>
      <w:b/>
      <w:bCs/>
    </w:rPr>
  </w:style>
  <w:style w:type="character" w:customStyle="1" w:styleId="WW8Num4z0">
    <w:name w:val="WW8Num4z0"/>
    <w:uiPriority w:val="99"/>
    <w:rsid w:val="00BE5312"/>
    <w:rPr>
      <w:b/>
      <w:bCs/>
    </w:rPr>
  </w:style>
  <w:style w:type="character" w:customStyle="1" w:styleId="WW8Num7z0">
    <w:name w:val="WW8Num7z0"/>
    <w:uiPriority w:val="99"/>
    <w:rsid w:val="00BE5312"/>
    <w:rPr>
      <w:b/>
      <w:bCs/>
    </w:rPr>
  </w:style>
  <w:style w:type="character" w:customStyle="1" w:styleId="WW8Num8z0">
    <w:name w:val="WW8Num8z0"/>
    <w:uiPriority w:val="99"/>
    <w:rsid w:val="00BE5312"/>
    <w:rPr>
      <w:rFonts w:ascii="Times New Roman" w:hAnsi="Times New Roman" w:cs="Times New Roman"/>
    </w:rPr>
  </w:style>
  <w:style w:type="character" w:styleId="PageNumber">
    <w:name w:val="page number"/>
    <w:basedOn w:val="13"/>
    <w:uiPriority w:val="99"/>
    <w:semiHidden/>
    <w:rsid w:val="00BE5312"/>
    <w:rPr>
      <w:rFonts w:ascii="Times New Roman" w:hAnsi="Times New Roman" w:cs="Times New Roman"/>
    </w:rPr>
  </w:style>
  <w:style w:type="paragraph" w:styleId="NoSpacing">
    <w:name w:val="No Spacing"/>
    <w:uiPriority w:val="99"/>
    <w:qFormat/>
    <w:rsid w:val="004E706C"/>
    <w:rPr>
      <w:rFonts w:eastAsia="Times New Roman" w:cs="Calibri"/>
    </w:rPr>
  </w:style>
  <w:style w:type="paragraph" w:styleId="PlainText">
    <w:name w:val="Plain Text"/>
    <w:basedOn w:val="Normal"/>
    <w:link w:val="PlainTextChar"/>
    <w:uiPriority w:val="99"/>
    <w:semiHidden/>
    <w:rsid w:val="00004413"/>
    <w:pPr>
      <w:spacing w:after="0" w:line="240" w:lineRule="auto"/>
      <w:ind w:firstLine="567"/>
      <w:jc w:val="both"/>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04413"/>
    <w:rPr>
      <w:rFonts w:ascii="Courier New" w:hAnsi="Courier New" w:cs="Courier New"/>
      <w:sz w:val="20"/>
      <w:szCs w:val="20"/>
      <w:lang w:eastAsia="ru-RU"/>
    </w:rPr>
  </w:style>
  <w:style w:type="character" w:customStyle="1" w:styleId="ConsNormal0">
    <w:name w:val="ConsNormal Знак"/>
    <w:basedOn w:val="DefaultParagraphFont"/>
    <w:link w:val="ConsNormal"/>
    <w:uiPriority w:val="99"/>
    <w:locked/>
    <w:rsid w:val="00004413"/>
    <w:rPr>
      <w:rFonts w:ascii="Arial" w:hAnsi="Arial" w:cs="Arial"/>
      <w:lang w:val="ru-RU" w:eastAsia="ar-SA" w:bidi="ar-SA"/>
    </w:rPr>
  </w:style>
  <w:style w:type="character" w:customStyle="1" w:styleId="highlight">
    <w:name w:val="highlight"/>
    <w:basedOn w:val="DefaultParagraphFont"/>
    <w:uiPriority w:val="99"/>
    <w:rsid w:val="00004413"/>
  </w:style>
  <w:style w:type="character" w:customStyle="1" w:styleId="-">
    <w:name w:val="Интернет-ссылка"/>
    <w:uiPriority w:val="99"/>
    <w:rsid w:val="000A3523"/>
    <w:rPr>
      <w:color w:val="0000FF"/>
      <w:u w:val="single"/>
    </w:rPr>
  </w:style>
  <w:style w:type="paragraph" w:styleId="ListParagraph">
    <w:name w:val="List Paragraph"/>
    <w:basedOn w:val="Normal"/>
    <w:uiPriority w:val="99"/>
    <w:qFormat/>
    <w:rsid w:val="006A0AC6"/>
    <w:pPr>
      <w:ind w:left="720"/>
    </w:pPr>
    <w:rPr>
      <w:lang w:val="en-US" w:eastAsia="en-US"/>
    </w:rPr>
  </w:style>
  <w:style w:type="character" w:styleId="Strong">
    <w:name w:val="Strong"/>
    <w:basedOn w:val="DefaultParagraphFont"/>
    <w:uiPriority w:val="99"/>
    <w:qFormat/>
    <w:locked/>
    <w:rsid w:val="00BA3FCA"/>
    <w:rPr>
      <w:b/>
      <w:bCs/>
    </w:rPr>
  </w:style>
</w:styles>
</file>

<file path=word/webSettings.xml><?xml version="1.0" encoding="utf-8"?>
<w:webSettings xmlns:r="http://schemas.openxmlformats.org/officeDocument/2006/relationships" xmlns:w="http://schemas.openxmlformats.org/wordprocessingml/2006/main">
  <w:divs>
    <w:div w:id="1384255757">
      <w:marLeft w:val="0"/>
      <w:marRight w:val="0"/>
      <w:marTop w:val="0"/>
      <w:marBottom w:val="0"/>
      <w:divBdr>
        <w:top w:val="none" w:sz="0" w:space="0" w:color="auto"/>
        <w:left w:val="none" w:sz="0" w:space="0" w:color="auto"/>
        <w:bottom w:val="none" w:sz="0" w:space="0" w:color="auto"/>
        <w:right w:val="none" w:sz="0" w:space="0" w:color="auto"/>
      </w:divBdr>
      <w:divsChild>
        <w:div w:id="1384255773">
          <w:marLeft w:val="0"/>
          <w:marRight w:val="0"/>
          <w:marTop w:val="0"/>
          <w:marBottom w:val="0"/>
          <w:divBdr>
            <w:top w:val="none" w:sz="0" w:space="0" w:color="auto"/>
            <w:left w:val="none" w:sz="0" w:space="0" w:color="auto"/>
            <w:bottom w:val="none" w:sz="0" w:space="0" w:color="auto"/>
            <w:right w:val="none" w:sz="0" w:space="0" w:color="auto"/>
          </w:divBdr>
        </w:div>
      </w:divsChild>
    </w:div>
    <w:div w:id="1384255758">
      <w:marLeft w:val="0"/>
      <w:marRight w:val="0"/>
      <w:marTop w:val="0"/>
      <w:marBottom w:val="0"/>
      <w:divBdr>
        <w:top w:val="none" w:sz="0" w:space="0" w:color="auto"/>
        <w:left w:val="none" w:sz="0" w:space="0" w:color="auto"/>
        <w:bottom w:val="none" w:sz="0" w:space="0" w:color="auto"/>
        <w:right w:val="none" w:sz="0" w:space="0" w:color="auto"/>
      </w:divBdr>
    </w:div>
    <w:div w:id="1384255759">
      <w:marLeft w:val="0"/>
      <w:marRight w:val="0"/>
      <w:marTop w:val="0"/>
      <w:marBottom w:val="0"/>
      <w:divBdr>
        <w:top w:val="none" w:sz="0" w:space="0" w:color="auto"/>
        <w:left w:val="none" w:sz="0" w:space="0" w:color="auto"/>
        <w:bottom w:val="none" w:sz="0" w:space="0" w:color="auto"/>
        <w:right w:val="none" w:sz="0" w:space="0" w:color="auto"/>
      </w:divBdr>
    </w:div>
    <w:div w:id="1384255760">
      <w:marLeft w:val="0"/>
      <w:marRight w:val="0"/>
      <w:marTop w:val="0"/>
      <w:marBottom w:val="0"/>
      <w:divBdr>
        <w:top w:val="none" w:sz="0" w:space="0" w:color="auto"/>
        <w:left w:val="none" w:sz="0" w:space="0" w:color="auto"/>
        <w:bottom w:val="none" w:sz="0" w:space="0" w:color="auto"/>
        <w:right w:val="none" w:sz="0" w:space="0" w:color="auto"/>
      </w:divBdr>
    </w:div>
    <w:div w:id="1384255761">
      <w:marLeft w:val="0"/>
      <w:marRight w:val="0"/>
      <w:marTop w:val="0"/>
      <w:marBottom w:val="0"/>
      <w:divBdr>
        <w:top w:val="none" w:sz="0" w:space="0" w:color="auto"/>
        <w:left w:val="none" w:sz="0" w:space="0" w:color="auto"/>
        <w:bottom w:val="none" w:sz="0" w:space="0" w:color="auto"/>
        <w:right w:val="none" w:sz="0" w:space="0" w:color="auto"/>
      </w:divBdr>
    </w:div>
    <w:div w:id="1384255762">
      <w:marLeft w:val="0"/>
      <w:marRight w:val="0"/>
      <w:marTop w:val="0"/>
      <w:marBottom w:val="0"/>
      <w:divBdr>
        <w:top w:val="none" w:sz="0" w:space="0" w:color="auto"/>
        <w:left w:val="none" w:sz="0" w:space="0" w:color="auto"/>
        <w:bottom w:val="none" w:sz="0" w:space="0" w:color="auto"/>
        <w:right w:val="none" w:sz="0" w:space="0" w:color="auto"/>
      </w:divBdr>
    </w:div>
    <w:div w:id="1384255763">
      <w:marLeft w:val="0"/>
      <w:marRight w:val="0"/>
      <w:marTop w:val="0"/>
      <w:marBottom w:val="0"/>
      <w:divBdr>
        <w:top w:val="none" w:sz="0" w:space="0" w:color="auto"/>
        <w:left w:val="none" w:sz="0" w:space="0" w:color="auto"/>
        <w:bottom w:val="none" w:sz="0" w:space="0" w:color="auto"/>
        <w:right w:val="none" w:sz="0" w:space="0" w:color="auto"/>
      </w:divBdr>
    </w:div>
    <w:div w:id="1384255764">
      <w:marLeft w:val="0"/>
      <w:marRight w:val="0"/>
      <w:marTop w:val="0"/>
      <w:marBottom w:val="0"/>
      <w:divBdr>
        <w:top w:val="none" w:sz="0" w:space="0" w:color="auto"/>
        <w:left w:val="none" w:sz="0" w:space="0" w:color="auto"/>
        <w:bottom w:val="none" w:sz="0" w:space="0" w:color="auto"/>
        <w:right w:val="none" w:sz="0" w:space="0" w:color="auto"/>
      </w:divBdr>
    </w:div>
    <w:div w:id="1384255765">
      <w:marLeft w:val="0"/>
      <w:marRight w:val="0"/>
      <w:marTop w:val="0"/>
      <w:marBottom w:val="0"/>
      <w:divBdr>
        <w:top w:val="none" w:sz="0" w:space="0" w:color="auto"/>
        <w:left w:val="none" w:sz="0" w:space="0" w:color="auto"/>
        <w:bottom w:val="none" w:sz="0" w:space="0" w:color="auto"/>
        <w:right w:val="none" w:sz="0" w:space="0" w:color="auto"/>
      </w:divBdr>
    </w:div>
    <w:div w:id="1384255766">
      <w:marLeft w:val="0"/>
      <w:marRight w:val="0"/>
      <w:marTop w:val="0"/>
      <w:marBottom w:val="0"/>
      <w:divBdr>
        <w:top w:val="none" w:sz="0" w:space="0" w:color="auto"/>
        <w:left w:val="none" w:sz="0" w:space="0" w:color="auto"/>
        <w:bottom w:val="none" w:sz="0" w:space="0" w:color="auto"/>
        <w:right w:val="none" w:sz="0" w:space="0" w:color="auto"/>
      </w:divBdr>
    </w:div>
    <w:div w:id="1384255767">
      <w:marLeft w:val="0"/>
      <w:marRight w:val="0"/>
      <w:marTop w:val="0"/>
      <w:marBottom w:val="0"/>
      <w:divBdr>
        <w:top w:val="none" w:sz="0" w:space="0" w:color="auto"/>
        <w:left w:val="none" w:sz="0" w:space="0" w:color="auto"/>
        <w:bottom w:val="none" w:sz="0" w:space="0" w:color="auto"/>
        <w:right w:val="none" w:sz="0" w:space="0" w:color="auto"/>
      </w:divBdr>
    </w:div>
    <w:div w:id="1384255768">
      <w:marLeft w:val="0"/>
      <w:marRight w:val="0"/>
      <w:marTop w:val="0"/>
      <w:marBottom w:val="0"/>
      <w:divBdr>
        <w:top w:val="none" w:sz="0" w:space="0" w:color="auto"/>
        <w:left w:val="none" w:sz="0" w:space="0" w:color="auto"/>
        <w:bottom w:val="none" w:sz="0" w:space="0" w:color="auto"/>
        <w:right w:val="none" w:sz="0" w:space="0" w:color="auto"/>
      </w:divBdr>
    </w:div>
    <w:div w:id="1384255769">
      <w:marLeft w:val="0"/>
      <w:marRight w:val="0"/>
      <w:marTop w:val="0"/>
      <w:marBottom w:val="0"/>
      <w:divBdr>
        <w:top w:val="none" w:sz="0" w:space="0" w:color="auto"/>
        <w:left w:val="none" w:sz="0" w:space="0" w:color="auto"/>
        <w:bottom w:val="none" w:sz="0" w:space="0" w:color="auto"/>
        <w:right w:val="none" w:sz="0" w:space="0" w:color="auto"/>
      </w:divBdr>
    </w:div>
    <w:div w:id="1384255770">
      <w:marLeft w:val="0"/>
      <w:marRight w:val="0"/>
      <w:marTop w:val="0"/>
      <w:marBottom w:val="0"/>
      <w:divBdr>
        <w:top w:val="none" w:sz="0" w:space="0" w:color="auto"/>
        <w:left w:val="none" w:sz="0" w:space="0" w:color="auto"/>
        <w:bottom w:val="none" w:sz="0" w:space="0" w:color="auto"/>
        <w:right w:val="none" w:sz="0" w:space="0" w:color="auto"/>
      </w:divBdr>
    </w:div>
    <w:div w:id="1384255771">
      <w:marLeft w:val="0"/>
      <w:marRight w:val="0"/>
      <w:marTop w:val="0"/>
      <w:marBottom w:val="0"/>
      <w:divBdr>
        <w:top w:val="none" w:sz="0" w:space="0" w:color="auto"/>
        <w:left w:val="none" w:sz="0" w:space="0" w:color="auto"/>
        <w:bottom w:val="none" w:sz="0" w:space="0" w:color="auto"/>
        <w:right w:val="none" w:sz="0" w:space="0" w:color="auto"/>
      </w:divBdr>
    </w:div>
    <w:div w:id="1384255772">
      <w:marLeft w:val="0"/>
      <w:marRight w:val="0"/>
      <w:marTop w:val="0"/>
      <w:marBottom w:val="0"/>
      <w:divBdr>
        <w:top w:val="none" w:sz="0" w:space="0" w:color="auto"/>
        <w:left w:val="none" w:sz="0" w:space="0" w:color="auto"/>
        <w:bottom w:val="none" w:sz="0" w:space="0" w:color="auto"/>
        <w:right w:val="none" w:sz="0" w:space="0" w:color="auto"/>
      </w:divBdr>
    </w:div>
    <w:div w:id="1384255774">
      <w:marLeft w:val="0"/>
      <w:marRight w:val="0"/>
      <w:marTop w:val="0"/>
      <w:marBottom w:val="0"/>
      <w:divBdr>
        <w:top w:val="none" w:sz="0" w:space="0" w:color="auto"/>
        <w:left w:val="none" w:sz="0" w:space="0" w:color="auto"/>
        <w:bottom w:val="none" w:sz="0" w:space="0" w:color="auto"/>
        <w:right w:val="none" w:sz="0" w:space="0" w:color="auto"/>
      </w:divBdr>
    </w:div>
    <w:div w:id="1384255775">
      <w:marLeft w:val="0"/>
      <w:marRight w:val="0"/>
      <w:marTop w:val="0"/>
      <w:marBottom w:val="0"/>
      <w:divBdr>
        <w:top w:val="none" w:sz="0" w:space="0" w:color="auto"/>
        <w:left w:val="none" w:sz="0" w:space="0" w:color="auto"/>
        <w:bottom w:val="none" w:sz="0" w:space="0" w:color="auto"/>
        <w:right w:val="none" w:sz="0" w:space="0" w:color="auto"/>
      </w:divBdr>
    </w:div>
    <w:div w:id="1384255776">
      <w:marLeft w:val="0"/>
      <w:marRight w:val="0"/>
      <w:marTop w:val="0"/>
      <w:marBottom w:val="0"/>
      <w:divBdr>
        <w:top w:val="none" w:sz="0" w:space="0" w:color="auto"/>
        <w:left w:val="none" w:sz="0" w:space="0" w:color="auto"/>
        <w:bottom w:val="none" w:sz="0" w:space="0" w:color="auto"/>
        <w:right w:val="none" w:sz="0" w:space="0" w:color="auto"/>
      </w:divBdr>
    </w:div>
    <w:div w:id="1384255777">
      <w:marLeft w:val="0"/>
      <w:marRight w:val="0"/>
      <w:marTop w:val="0"/>
      <w:marBottom w:val="0"/>
      <w:divBdr>
        <w:top w:val="none" w:sz="0" w:space="0" w:color="auto"/>
        <w:left w:val="none" w:sz="0" w:space="0" w:color="auto"/>
        <w:bottom w:val="none" w:sz="0" w:space="0" w:color="auto"/>
        <w:right w:val="none" w:sz="0" w:space="0" w:color="auto"/>
      </w:divBdr>
    </w:div>
    <w:div w:id="1384255778">
      <w:marLeft w:val="0"/>
      <w:marRight w:val="0"/>
      <w:marTop w:val="0"/>
      <w:marBottom w:val="0"/>
      <w:divBdr>
        <w:top w:val="none" w:sz="0" w:space="0" w:color="auto"/>
        <w:left w:val="none" w:sz="0" w:space="0" w:color="auto"/>
        <w:bottom w:val="none" w:sz="0" w:space="0" w:color="auto"/>
        <w:right w:val="none" w:sz="0" w:space="0" w:color="auto"/>
      </w:divBdr>
    </w:div>
    <w:div w:id="1384255779">
      <w:marLeft w:val="0"/>
      <w:marRight w:val="0"/>
      <w:marTop w:val="0"/>
      <w:marBottom w:val="0"/>
      <w:divBdr>
        <w:top w:val="none" w:sz="0" w:space="0" w:color="auto"/>
        <w:left w:val="none" w:sz="0" w:space="0" w:color="auto"/>
        <w:bottom w:val="none" w:sz="0" w:space="0" w:color="auto"/>
        <w:right w:val="none" w:sz="0" w:space="0" w:color="auto"/>
      </w:divBdr>
    </w:div>
    <w:div w:id="1384255780">
      <w:marLeft w:val="0"/>
      <w:marRight w:val="0"/>
      <w:marTop w:val="0"/>
      <w:marBottom w:val="0"/>
      <w:divBdr>
        <w:top w:val="none" w:sz="0" w:space="0" w:color="auto"/>
        <w:left w:val="none" w:sz="0" w:space="0" w:color="auto"/>
        <w:bottom w:val="none" w:sz="0" w:space="0" w:color="auto"/>
        <w:right w:val="none" w:sz="0" w:space="0" w:color="auto"/>
      </w:divBdr>
    </w:div>
    <w:div w:id="1384255781">
      <w:marLeft w:val="0"/>
      <w:marRight w:val="0"/>
      <w:marTop w:val="0"/>
      <w:marBottom w:val="0"/>
      <w:divBdr>
        <w:top w:val="none" w:sz="0" w:space="0" w:color="auto"/>
        <w:left w:val="none" w:sz="0" w:space="0" w:color="auto"/>
        <w:bottom w:val="none" w:sz="0" w:space="0" w:color="auto"/>
        <w:right w:val="none" w:sz="0" w:space="0" w:color="auto"/>
      </w:divBdr>
    </w:div>
    <w:div w:id="1384255782">
      <w:marLeft w:val="0"/>
      <w:marRight w:val="0"/>
      <w:marTop w:val="0"/>
      <w:marBottom w:val="0"/>
      <w:divBdr>
        <w:top w:val="none" w:sz="0" w:space="0" w:color="auto"/>
        <w:left w:val="none" w:sz="0" w:space="0" w:color="auto"/>
        <w:bottom w:val="none" w:sz="0" w:space="0" w:color="auto"/>
        <w:right w:val="none" w:sz="0" w:space="0" w:color="auto"/>
      </w:divBdr>
    </w:div>
    <w:div w:id="1384255783">
      <w:marLeft w:val="0"/>
      <w:marRight w:val="0"/>
      <w:marTop w:val="0"/>
      <w:marBottom w:val="0"/>
      <w:divBdr>
        <w:top w:val="none" w:sz="0" w:space="0" w:color="auto"/>
        <w:left w:val="none" w:sz="0" w:space="0" w:color="auto"/>
        <w:bottom w:val="none" w:sz="0" w:space="0" w:color="auto"/>
        <w:right w:val="none" w:sz="0" w:space="0" w:color="auto"/>
      </w:divBdr>
    </w:div>
    <w:div w:id="1384255784">
      <w:marLeft w:val="0"/>
      <w:marRight w:val="0"/>
      <w:marTop w:val="0"/>
      <w:marBottom w:val="0"/>
      <w:divBdr>
        <w:top w:val="none" w:sz="0" w:space="0" w:color="auto"/>
        <w:left w:val="none" w:sz="0" w:space="0" w:color="auto"/>
        <w:bottom w:val="none" w:sz="0" w:space="0" w:color="auto"/>
        <w:right w:val="none" w:sz="0" w:space="0" w:color="auto"/>
      </w:divBdr>
    </w:div>
    <w:div w:id="1384255785">
      <w:marLeft w:val="0"/>
      <w:marRight w:val="0"/>
      <w:marTop w:val="0"/>
      <w:marBottom w:val="0"/>
      <w:divBdr>
        <w:top w:val="none" w:sz="0" w:space="0" w:color="auto"/>
        <w:left w:val="none" w:sz="0" w:space="0" w:color="auto"/>
        <w:bottom w:val="none" w:sz="0" w:space="0" w:color="auto"/>
        <w:right w:val="none" w:sz="0" w:space="0" w:color="auto"/>
      </w:divBdr>
    </w:div>
    <w:div w:id="1384255786">
      <w:marLeft w:val="0"/>
      <w:marRight w:val="0"/>
      <w:marTop w:val="0"/>
      <w:marBottom w:val="0"/>
      <w:divBdr>
        <w:top w:val="none" w:sz="0" w:space="0" w:color="auto"/>
        <w:left w:val="none" w:sz="0" w:space="0" w:color="auto"/>
        <w:bottom w:val="none" w:sz="0" w:space="0" w:color="auto"/>
        <w:right w:val="none" w:sz="0" w:space="0" w:color="auto"/>
      </w:divBdr>
    </w:div>
    <w:div w:id="1384255787">
      <w:marLeft w:val="0"/>
      <w:marRight w:val="0"/>
      <w:marTop w:val="0"/>
      <w:marBottom w:val="0"/>
      <w:divBdr>
        <w:top w:val="none" w:sz="0" w:space="0" w:color="auto"/>
        <w:left w:val="none" w:sz="0" w:space="0" w:color="auto"/>
        <w:bottom w:val="none" w:sz="0" w:space="0" w:color="auto"/>
        <w:right w:val="none" w:sz="0" w:space="0" w:color="auto"/>
      </w:divBdr>
    </w:div>
    <w:div w:id="1384255788">
      <w:marLeft w:val="0"/>
      <w:marRight w:val="0"/>
      <w:marTop w:val="0"/>
      <w:marBottom w:val="0"/>
      <w:divBdr>
        <w:top w:val="none" w:sz="0" w:space="0" w:color="auto"/>
        <w:left w:val="none" w:sz="0" w:space="0" w:color="auto"/>
        <w:bottom w:val="none" w:sz="0" w:space="0" w:color="auto"/>
        <w:right w:val="none" w:sz="0" w:space="0" w:color="auto"/>
      </w:divBdr>
    </w:div>
    <w:div w:id="1384255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file:///C:\Users\UsrRemApp-46008\AppData\Local\Temp\372\zakon.scli.ru" TargetMode="External"/><Relationship Id="rId26" Type="http://schemas.openxmlformats.org/officeDocument/2006/relationships/hyperlink" Target="file:///C:\Users\UsrRemApp-46008\AppData\Local\Temp\372\zakon.scli.ru" TargetMode="External"/><Relationship Id="rId39" Type="http://schemas.openxmlformats.org/officeDocument/2006/relationships/hyperlink" Target="http://vsrv065-app10.ru99-loc.minjust.ru/content/act/9aa48369-618a-4bb4-b4b8-ae15f2b7ebf6.html" TargetMode="External"/><Relationship Id="rId21" Type="http://schemas.openxmlformats.org/officeDocument/2006/relationships/hyperlink" Target="file:///C:\Users\UsrRemApp-46008\AppData\Local\Temp\372\zakon.scli.ru" TargetMode="External"/><Relationship Id="rId34" Type="http://schemas.openxmlformats.org/officeDocument/2006/relationships/hyperlink" Target="http://vsrv065-app10.ru99-loc.minjust.ru/content/act/eb042c48-de0e-4dbe-8305-4d48dddb63a2.html"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9aa48369-618a-4bb4-b4b8-ae15f2b7ebf6.html"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8f21b21c-a408-42c4-b9fe-a939b863c84a.html" TargetMode="External"/><Relationship Id="rId63" Type="http://schemas.openxmlformats.org/officeDocument/2006/relationships/hyperlink" Target="http://vsrv065-app10.ru99-loc.minjust.ru/content/act/8f21b21c-a408-42c4-b9fe-a939b863c84a.html" TargetMode="External"/><Relationship Id="rId68" Type="http://schemas.openxmlformats.org/officeDocument/2006/relationships/hyperlink" Target="http://vsrv065-app10.ru99-loc.minjust.ru/content/act/96e20c02-1b12-465a-b64c-24aa92270007.html" TargetMode="External"/><Relationship Id="rId76" Type="http://schemas.openxmlformats.org/officeDocument/2006/relationships/header" Target="header1.xml"/><Relationship Id="rId7" Type="http://schemas.openxmlformats.org/officeDocument/2006/relationships/hyperlink" Target="file:///C:\Users\UsrRemApp-46008\AppData\Local\Temp\372\zakon.scli.ru" TargetMode="External"/><Relationship Id="rId71" Type="http://schemas.openxmlformats.org/officeDocument/2006/relationships/hyperlink" Target="http://192.168.0.1:8080/content/act/c9db6409-2ed9-4998-b4b6-15b3248942d0.doc" TargetMode="External"/><Relationship Id="rId2" Type="http://schemas.openxmlformats.org/officeDocument/2006/relationships/styles" Target="styles.xml"/><Relationship Id="rId16" Type="http://schemas.openxmlformats.org/officeDocument/2006/relationships/hyperlink" Target="http://vsrv065-app10.ru99-loc.minjust.ru/content/act/f7de1846-3c6a-47ab-b440-b8e4cea90c68.html" TargetMode="External"/><Relationship Id="rId29" Type="http://schemas.openxmlformats.org/officeDocument/2006/relationships/hyperlink" Target="http://vsrv065-app10.ru99-loc.minjust.ru/content/act/4f48675c-2dc2-4b7b-8f43-c7d17ab9072f.html"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file:///C:\Users\UsrRemApp-46008\AppData\Local\Temp\372\zakon.scli.ru" TargetMode="External"/><Relationship Id="rId32" Type="http://schemas.openxmlformats.org/officeDocument/2006/relationships/hyperlink" Target="http://vsrv065-app10.ru99-loc.minjust.ru/content/act/9aa48369-618a-4bb4-b4b8-ae15f2b7ebf6.html" TargetMode="External"/><Relationship Id="rId37" Type="http://schemas.openxmlformats.org/officeDocument/2006/relationships/hyperlink" Target="http://vsrv065-app10.ru99-loc.minjust.ru/content/act/23bfa9af-b847-4f54-8403-f2e327c4305a.html" TargetMode="External"/><Relationship Id="rId40" Type="http://schemas.openxmlformats.org/officeDocument/2006/relationships/hyperlink" Target="http://vsrv065-app10.ru99-loc.minjust.ru/content/act/23bfa9af-b847-4f54-8403-f2e327c4305a.html"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vsrv065-app10.ru99-loc.minjust.ru/content/act/ea4730e2-0388-4aee-bd89-0cbc2c54574b.html" TargetMode="External"/><Relationship Id="rId58" Type="http://schemas.openxmlformats.org/officeDocument/2006/relationships/hyperlink" Target="http://vsrv065-app10.ru99-loc.minjust.ru/content/act/8f21b21c-a408-42c4-b9fe-a939b863c84a.html" TargetMode="External"/><Relationship Id="rId66" Type="http://schemas.openxmlformats.org/officeDocument/2006/relationships/hyperlink" Target="file:///C:\Users\UsrRemApp-46008\AppData\Local\Temp\372\zakon.scli.ru" TargetMode="External"/><Relationship Id="rId74" Type="http://schemas.openxmlformats.org/officeDocument/2006/relationships/hyperlink" Target="file:///C:\Users\UsrRemApp-46008\AppData\Local\Temp\372\zakon.scli.ru" TargetMode="External"/><Relationship Id="rId5" Type="http://schemas.openxmlformats.org/officeDocument/2006/relationships/footnotes" Target="footnotes.xml"/><Relationship Id="rId15" Type="http://schemas.openxmlformats.org/officeDocument/2006/relationships/hyperlink" Target="file:///C:\Users\UsrRemApp-46008\AppData\Local\Temp\372\zakon.scli.ru" TargetMode="External"/><Relationship Id="rId23" Type="http://schemas.openxmlformats.org/officeDocument/2006/relationships/hyperlink" Target="file:///C:\Users\UsrRemApp-46008\AppData\Local\Temp\372\zakon.scli.ru" TargetMode="External"/><Relationship Id="rId28" Type="http://schemas.openxmlformats.org/officeDocument/2006/relationships/hyperlink" Target="file:///C:\Users\UsrRemApp-46008\AppData\Local\Temp\372\zakon.scli.ru" TargetMode="External"/><Relationship Id="rId36" Type="http://schemas.openxmlformats.org/officeDocument/2006/relationships/hyperlink" Target="http://vsrv065-app10.ru99-loc.minjust.ru/content/act/9aa48369-618a-4bb4-b4b8-ae15f2b7ebf6.html" TargetMode="External"/><Relationship Id="rId49" Type="http://schemas.openxmlformats.org/officeDocument/2006/relationships/hyperlink" Target="http://vsrv065-app10.ru99-loc.minjust.ru/content/act/eb042c48-de0e-4dbe-8305-4d48dddb63a2.html" TargetMode="External"/><Relationship Id="rId57" Type="http://schemas.openxmlformats.org/officeDocument/2006/relationships/hyperlink" Target="http://vsrv065-app10.ru99-loc.minjust.ru/content/act/8f21b21c-a408-42c4-b9fe-a939b863c84a.html" TargetMode="External"/><Relationship Id="rId61" Type="http://schemas.openxmlformats.org/officeDocument/2006/relationships/hyperlink" Target="file:///C:\Users\UsrRemApp-46008\AppData\Local\Temp\372\zakon.scli.ru" TargetMode="External"/><Relationship Id="rId10" Type="http://schemas.openxmlformats.org/officeDocument/2006/relationships/hyperlink" Target="http://192.168.0.1:8080/content/act/7faaa447-b7bb-4830-ada3-b7c2efd12fc7.doc" TargetMode="External"/><Relationship Id="rId19" Type="http://schemas.openxmlformats.org/officeDocument/2006/relationships/hyperlink" Target="file:///C:\Users\UsrRemApp-46008\AppData\Local\Temp\372\zakon.scli.ru" TargetMode="External"/><Relationship Id="rId31" Type="http://schemas.openxmlformats.org/officeDocument/2006/relationships/hyperlink" Target="http://vsrv065-app10.ru99-loc.minjust.ru/content/act/9aa48369-618a-4bb4-b4b8-ae15f2b7ebf6.html"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vsrv065-app10.ru99-loc.minjust.ru/content/act/bbf89570-6239-4cfb-bdba-5b454c14e321.html" TargetMode="External"/><Relationship Id="rId60" Type="http://schemas.openxmlformats.org/officeDocument/2006/relationships/hyperlink" Target="http://vsrv065-app10.ru99-loc.minjust.ru/content/act/8f21b21c-a408-42c4-b9fe-a939b863c84a.html" TargetMode="External"/><Relationship Id="rId65" Type="http://schemas.openxmlformats.org/officeDocument/2006/relationships/hyperlink" Target="http://vsrv065-app10.ru99-loc.minjust.ru/content/act/8f21b21c-a408-42c4-b9fe-a939b863c84a.html" TargetMode="External"/><Relationship Id="rId73" Type="http://schemas.openxmlformats.org/officeDocument/2006/relationships/hyperlink" Target="http://192.168.0.1:8080/content/act/c9db6409-2ed9-4998-b4b6-15b3248942d0.do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rRemApp-46008\AppData\Local\Temp\372\zakon.scli.ru" TargetMode="External"/><Relationship Id="rId14" Type="http://schemas.openxmlformats.org/officeDocument/2006/relationships/hyperlink" Target="http://vsrv065-app10.ru99-loc.minjust.ru/content/act/111863d6-b7f1-481b-9bdf-5a9eff92f0aa.html" TargetMode="External"/><Relationship Id="rId22" Type="http://schemas.openxmlformats.org/officeDocument/2006/relationships/hyperlink" Target="file:///C:\Users\UsrRemApp-46008\AppData\Local\Temp\372\zakon.scli.ru" TargetMode="External"/><Relationship Id="rId27" Type="http://schemas.openxmlformats.org/officeDocument/2006/relationships/hyperlink" Target="file:///C:\Users\UsrRemApp-46008\AppData\Local\Temp\372\zakon.scli.ru" TargetMode="External"/><Relationship Id="rId30" Type="http://schemas.openxmlformats.org/officeDocument/2006/relationships/hyperlink" Target="file:///C:\Users\UsrRemApp-46008\AppData\Local\Temp\372\zakon.scli.ru" TargetMode="External"/><Relationship Id="rId35" Type="http://schemas.openxmlformats.org/officeDocument/2006/relationships/hyperlink" Target="file:///C:\Users\UsrRemApp-46008\AppData\Local\Temp\372\zakon.scli.ru" TargetMode="External"/><Relationship Id="rId43" Type="http://schemas.openxmlformats.org/officeDocument/2006/relationships/hyperlink" Target="file:///C:\Users\UsrRemApp-46008\AppData\Local\Temp\372\zakon.scli.ru" TargetMode="External"/><Relationship Id="rId48" Type="http://schemas.openxmlformats.org/officeDocument/2006/relationships/hyperlink" Target="http://vsrv065-app10.ru99-loc.minjust.ru/content/act/23bfa9af-b847-4f54-8403-f2e327c4305a.html" TargetMode="External"/><Relationship Id="rId56" Type="http://schemas.openxmlformats.org/officeDocument/2006/relationships/hyperlink" Target="http://vsrv065-app10.ru99-loc.minjust.ru/content/act/8f21b21c-a408-42c4-b9fe-a939b863c84a.html" TargetMode="External"/><Relationship Id="rId64" Type="http://schemas.openxmlformats.org/officeDocument/2006/relationships/hyperlink" Target="http://vsrv065-app10.ru99-loc.minjust.ru/content/act/8f21b21c-a408-42c4-b9fe-a939b863c84a.html" TargetMode="External"/><Relationship Id="rId69" Type="http://schemas.openxmlformats.org/officeDocument/2006/relationships/hyperlink" Target="file:///C:\Users\UsrRemApp-46008\AppData\Local\Temp\372\zakon.scli.ru" TargetMode="External"/><Relationship Id="rId77" Type="http://schemas.openxmlformats.org/officeDocument/2006/relationships/fontTable" Target="fontTable.xml"/><Relationship Id="rId8" Type="http://schemas.openxmlformats.org/officeDocument/2006/relationships/hyperlink" Target="file:///C:\Users\UsrRemApp-46008\AppData\Local\Temp\372\zakon.scli.ru" TargetMode="External"/><Relationship Id="rId51" Type="http://schemas.openxmlformats.org/officeDocument/2006/relationships/hyperlink" Target="http://vsrv065-app10.ru99-loc.minjust.ru/content/act/6785a26f-52a6-439e-a2e4-93801511e564.html" TargetMode="External"/><Relationship Id="rId72" Type="http://schemas.openxmlformats.org/officeDocument/2006/relationships/hyperlink" Target="file:///C:\Users\UsrRemApp-46008\AppData\Local\Temp\372\zakon.scli.ru" TargetMode="External"/><Relationship Id="rId3" Type="http://schemas.openxmlformats.org/officeDocument/2006/relationships/settings" Target="settings.xml"/><Relationship Id="rId12" Type="http://schemas.openxmlformats.org/officeDocument/2006/relationships/hyperlink" Target="http://vsrv065-app10.ru99-loc.minjust.ru/content/act/524497ee-939b-46df-83f5-03e4db7c55e1.html" TargetMode="External"/><Relationship Id="rId17" Type="http://schemas.openxmlformats.org/officeDocument/2006/relationships/hyperlink" Target="http://192.168.0.1:8080/content/act/1c428aa8-3441-4680-a022-27ed7058967c.doc" TargetMode="External"/><Relationship Id="rId25" Type="http://schemas.openxmlformats.org/officeDocument/2006/relationships/hyperlink" Target="file:///C:\Users\UsrRemApp-46008\AppData\Local\Temp\372\zakon.scli.ru" TargetMode="External"/><Relationship Id="rId33" Type="http://schemas.openxmlformats.org/officeDocument/2006/relationships/hyperlink" Target="http://vsrv065-app10.ru99-loc.minjust.ru/content/act/23bfa9af-b847-4f54-8403-f2e327c4305a.html" TargetMode="External"/><Relationship Id="rId38" Type="http://schemas.openxmlformats.org/officeDocument/2006/relationships/hyperlink" Target="http://vsrv065-app10.ru99-loc.minjust.ru/content/act/eb042c48-de0e-4dbe-8305-4d48dddb63a2.html"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8f21b21c-a408-42c4-b9fe-a939b863c84a.html" TargetMode="External"/><Relationship Id="rId67" Type="http://schemas.openxmlformats.org/officeDocument/2006/relationships/hyperlink" Target="http://vsrv065-app10.ru99-loc.minjust.ru/content/act/8f21b21c-a408-42c4-b9fe-a939b863c84a.html" TargetMode="External"/><Relationship Id="rId20" Type="http://schemas.openxmlformats.org/officeDocument/2006/relationships/hyperlink" Target="http://192.168.0.1:8080/content/act/c9db6409-2ed9-4998-b4b6-15b3248942d0.doc" TargetMode="External"/><Relationship Id="rId41" Type="http://schemas.openxmlformats.org/officeDocument/2006/relationships/hyperlink" Target="http://vsrv065-app10.ru99-loc.minjust.ru/content/act/eb042c48-de0e-4dbe-8305-4d48dddb63a2.html" TargetMode="External"/><Relationship Id="rId54" Type="http://schemas.openxmlformats.org/officeDocument/2006/relationships/hyperlink" Target="http://vsrv065-app10.ru99-loc.minjust.ru/content/act/8f21b21c-a408-42c4-b9fe-a939b863c84a.html" TargetMode="External"/><Relationship Id="rId62" Type="http://schemas.openxmlformats.org/officeDocument/2006/relationships/hyperlink" Target="file:///C:\Users\UsrRemApp-46008\AppData\Local\Temp\372\zakon.scli.ru" TargetMode="External"/><Relationship Id="rId70" Type="http://schemas.openxmlformats.org/officeDocument/2006/relationships/hyperlink" Target="file:///C:\Users\UsrRemApp-46008\AppData\Local\Temp\372\zakon.scli.ru" TargetMode="External"/><Relationship Id="rId75" Type="http://schemas.openxmlformats.org/officeDocument/2006/relationships/hyperlink" Target="http://192.168.0.1:8080/content/act/c9db6409-2ed9-4998-b4b6-15b3248942d0.doc"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285</TotalTime>
  <Pages>76</Pages>
  <Words>29344</Words>
  <Characters>-32766</Characters>
  <Application>Microsoft Office Outlook</Application>
  <DocSecurity>0</DocSecurity>
  <Lines>0</Lines>
  <Paragraphs>0</Paragraphs>
  <ScaleCrop>false</ScaleCrop>
  <Company>Минюст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Лазарева Кристина Олеговна</dc:creator>
  <cp:keywords/>
  <dc:description/>
  <cp:lastModifiedBy>1</cp:lastModifiedBy>
  <cp:revision>13</cp:revision>
  <cp:lastPrinted>2018-06-19T07:23:00Z</cp:lastPrinted>
  <dcterms:created xsi:type="dcterms:W3CDTF">2018-05-30T11:23:00Z</dcterms:created>
  <dcterms:modified xsi:type="dcterms:W3CDTF">2018-06-19T07:36:00Z</dcterms:modified>
</cp:coreProperties>
</file>